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3A7" w:rsidRDefault="00AB7D93" w:rsidP="000F66A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6.65pt;margin-top:5.7pt;width:57.65pt;height:69.7pt;z-index:251658240">
            <v:imagedata r:id="rId8" o:title=""/>
            <w10:wrap type="topAndBottom"/>
          </v:shape>
          <o:OLEObject Type="Embed" ProgID="PBrush" ShapeID="_x0000_s1026" DrawAspect="Content" ObjectID="_1730787180" r:id="rId9"/>
        </w:object>
      </w:r>
    </w:p>
    <w:p w:rsidR="00515B2B" w:rsidRPr="00515B2B" w:rsidRDefault="00515B2B" w:rsidP="00515B2B">
      <w:pPr>
        <w:spacing w:line="276" w:lineRule="auto"/>
        <w:ind w:right="-5" w:firstLine="709"/>
        <w:rPr>
          <w:b/>
          <w:sz w:val="28"/>
          <w:szCs w:val="28"/>
        </w:rPr>
      </w:pPr>
      <w:r w:rsidRPr="00515B2B">
        <w:rPr>
          <w:b/>
          <w:sz w:val="28"/>
          <w:szCs w:val="28"/>
        </w:rPr>
        <w:t xml:space="preserve">Муниципальный район «Белгородский район» Белгородская область </w:t>
      </w:r>
    </w:p>
    <w:p w:rsidR="00515B2B" w:rsidRPr="00515B2B" w:rsidRDefault="00515B2B" w:rsidP="00515B2B">
      <w:pPr>
        <w:jc w:val="center"/>
        <w:rPr>
          <w:b/>
          <w:bCs/>
          <w:sz w:val="27"/>
          <w:szCs w:val="27"/>
        </w:rPr>
      </w:pPr>
      <w:r w:rsidRPr="00515B2B">
        <w:rPr>
          <w:b/>
          <w:bCs/>
          <w:sz w:val="27"/>
          <w:szCs w:val="27"/>
        </w:rPr>
        <w:t xml:space="preserve">ЗЕМСКОЕ СОБРАНИЕ ЩЕТИНОВСКОГО СЕЛЬСКОГО ПОСЕЛЕНИЯ </w:t>
      </w:r>
    </w:p>
    <w:p w:rsidR="000F66A3" w:rsidRDefault="00515B2B" w:rsidP="00515B2B">
      <w:pPr>
        <w:jc w:val="center"/>
        <w:rPr>
          <w:b/>
          <w:bCs/>
          <w:sz w:val="28"/>
          <w:szCs w:val="28"/>
        </w:rPr>
      </w:pPr>
      <w:r w:rsidRPr="00515B2B">
        <w:rPr>
          <w:b/>
          <w:bCs/>
          <w:sz w:val="28"/>
          <w:szCs w:val="28"/>
        </w:rPr>
        <w:t xml:space="preserve">Пятьдесят </w:t>
      </w:r>
      <w:r w:rsidR="002856D9">
        <w:rPr>
          <w:b/>
          <w:bCs/>
          <w:sz w:val="28"/>
          <w:szCs w:val="28"/>
        </w:rPr>
        <w:t>вос</w:t>
      </w:r>
      <w:r w:rsidR="008352B8">
        <w:rPr>
          <w:b/>
          <w:bCs/>
          <w:sz w:val="28"/>
          <w:szCs w:val="28"/>
        </w:rPr>
        <w:t>ьмое</w:t>
      </w:r>
      <w:r w:rsidRPr="00515B2B">
        <w:rPr>
          <w:b/>
          <w:bCs/>
          <w:sz w:val="28"/>
          <w:szCs w:val="28"/>
        </w:rPr>
        <w:t xml:space="preserve"> заседание собрания четвертого созыва</w:t>
      </w:r>
    </w:p>
    <w:p w:rsidR="00515B2B" w:rsidRPr="003253A7" w:rsidRDefault="00515B2B" w:rsidP="00515B2B">
      <w:pPr>
        <w:jc w:val="center"/>
        <w:rPr>
          <w:b/>
          <w:bCs/>
          <w:sz w:val="28"/>
          <w:szCs w:val="28"/>
        </w:rPr>
      </w:pPr>
    </w:p>
    <w:p w:rsidR="000F66A3" w:rsidRPr="003253A7" w:rsidRDefault="000F66A3" w:rsidP="000F66A3">
      <w:pPr>
        <w:jc w:val="center"/>
        <w:rPr>
          <w:b/>
          <w:bCs/>
          <w:caps/>
          <w:spacing w:val="100"/>
          <w:sz w:val="28"/>
          <w:szCs w:val="28"/>
        </w:rPr>
      </w:pPr>
      <w:r w:rsidRPr="003253A7">
        <w:rPr>
          <w:b/>
          <w:bCs/>
          <w:caps/>
          <w:spacing w:val="100"/>
          <w:sz w:val="28"/>
          <w:szCs w:val="28"/>
        </w:rPr>
        <w:t>решение</w:t>
      </w:r>
    </w:p>
    <w:p w:rsidR="000F66A3" w:rsidRPr="003253A7" w:rsidRDefault="000F66A3" w:rsidP="000F66A3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0F66A3" w:rsidRPr="003253A7" w:rsidRDefault="000F66A3" w:rsidP="003253A7">
      <w:pPr>
        <w:rPr>
          <w:b/>
          <w:sz w:val="28"/>
          <w:szCs w:val="28"/>
        </w:rPr>
      </w:pPr>
      <w:r w:rsidRPr="003253A7">
        <w:rPr>
          <w:b/>
          <w:sz w:val="28"/>
          <w:szCs w:val="28"/>
        </w:rPr>
        <w:t>«</w:t>
      </w:r>
      <w:r w:rsidR="003470CB">
        <w:rPr>
          <w:b/>
          <w:sz w:val="28"/>
          <w:szCs w:val="28"/>
        </w:rPr>
        <w:t>24</w:t>
      </w:r>
      <w:r w:rsidRPr="003253A7">
        <w:rPr>
          <w:b/>
          <w:sz w:val="28"/>
          <w:szCs w:val="28"/>
        </w:rPr>
        <w:t>»</w:t>
      </w:r>
      <w:r w:rsidR="00595B82" w:rsidRPr="003253A7">
        <w:rPr>
          <w:b/>
          <w:sz w:val="28"/>
          <w:szCs w:val="28"/>
        </w:rPr>
        <w:t xml:space="preserve"> </w:t>
      </w:r>
      <w:r w:rsidR="003470CB">
        <w:rPr>
          <w:b/>
          <w:sz w:val="28"/>
          <w:szCs w:val="28"/>
        </w:rPr>
        <w:t>но</w:t>
      </w:r>
      <w:r w:rsidR="00515B2B">
        <w:rPr>
          <w:b/>
          <w:sz w:val="28"/>
          <w:szCs w:val="28"/>
        </w:rPr>
        <w:t xml:space="preserve">ября </w:t>
      </w:r>
      <w:r w:rsidRPr="003253A7">
        <w:rPr>
          <w:b/>
          <w:sz w:val="28"/>
          <w:szCs w:val="28"/>
        </w:rPr>
        <w:t>202</w:t>
      </w:r>
      <w:r w:rsidR="00D9568B" w:rsidRPr="003253A7">
        <w:rPr>
          <w:b/>
          <w:sz w:val="28"/>
          <w:szCs w:val="28"/>
        </w:rPr>
        <w:t>2</w:t>
      </w:r>
      <w:r w:rsidRPr="003253A7">
        <w:rPr>
          <w:b/>
          <w:sz w:val="28"/>
          <w:szCs w:val="28"/>
        </w:rPr>
        <w:t xml:space="preserve"> года</w:t>
      </w:r>
      <w:r w:rsidRPr="003253A7">
        <w:rPr>
          <w:b/>
          <w:sz w:val="28"/>
          <w:szCs w:val="28"/>
        </w:rPr>
        <w:tab/>
      </w:r>
      <w:r w:rsidRPr="003253A7">
        <w:rPr>
          <w:b/>
          <w:sz w:val="28"/>
          <w:szCs w:val="28"/>
        </w:rPr>
        <w:tab/>
      </w:r>
      <w:r w:rsidRPr="003253A7">
        <w:rPr>
          <w:b/>
          <w:sz w:val="28"/>
          <w:szCs w:val="28"/>
        </w:rPr>
        <w:tab/>
      </w:r>
      <w:r w:rsidRPr="003253A7">
        <w:rPr>
          <w:b/>
          <w:sz w:val="28"/>
          <w:szCs w:val="28"/>
        </w:rPr>
        <w:tab/>
      </w:r>
      <w:r w:rsidRPr="003253A7">
        <w:rPr>
          <w:b/>
          <w:sz w:val="28"/>
          <w:szCs w:val="28"/>
        </w:rPr>
        <w:tab/>
      </w:r>
      <w:r w:rsidR="003253A7" w:rsidRPr="003253A7">
        <w:rPr>
          <w:b/>
          <w:sz w:val="28"/>
          <w:szCs w:val="28"/>
        </w:rPr>
        <w:t xml:space="preserve">              </w:t>
      </w:r>
      <w:r w:rsidR="003253A7">
        <w:rPr>
          <w:b/>
          <w:sz w:val="28"/>
          <w:szCs w:val="28"/>
        </w:rPr>
        <w:t xml:space="preserve">               </w:t>
      </w:r>
      <w:r w:rsidR="003253A7" w:rsidRPr="003253A7">
        <w:rPr>
          <w:b/>
          <w:sz w:val="28"/>
          <w:szCs w:val="28"/>
        </w:rPr>
        <w:t xml:space="preserve">       </w:t>
      </w:r>
      <w:r w:rsidR="00D7236D" w:rsidRPr="003253A7">
        <w:rPr>
          <w:b/>
          <w:sz w:val="28"/>
          <w:szCs w:val="28"/>
        </w:rPr>
        <w:t xml:space="preserve">  </w:t>
      </w:r>
      <w:r w:rsidRPr="003253A7">
        <w:rPr>
          <w:b/>
          <w:sz w:val="28"/>
          <w:szCs w:val="28"/>
        </w:rPr>
        <w:t>№</w:t>
      </w:r>
      <w:r w:rsidR="00595B82" w:rsidRPr="003253A7">
        <w:rPr>
          <w:b/>
          <w:sz w:val="28"/>
          <w:szCs w:val="28"/>
        </w:rPr>
        <w:t xml:space="preserve"> </w:t>
      </w:r>
      <w:r w:rsidR="00515B2B">
        <w:rPr>
          <w:b/>
          <w:sz w:val="28"/>
          <w:szCs w:val="28"/>
        </w:rPr>
        <w:t>2</w:t>
      </w:r>
      <w:r w:rsidR="003470CB">
        <w:rPr>
          <w:b/>
          <w:sz w:val="28"/>
          <w:szCs w:val="28"/>
        </w:rPr>
        <w:t>11</w:t>
      </w:r>
    </w:p>
    <w:p w:rsidR="004402C9" w:rsidRPr="003253A7" w:rsidRDefault="004402C9" w:rsidP="004402C9">
      <w:pPr>
        <w:rPr>
          <w:sz w:val="28"/>
          <w:szCs w:val="28"/>
        </w:rPr>
      </w:pPr>
    </w:p>
    <w:p w:rsidR="000F66A3" w:rsidRPr="003253A7" w:rsidRDefault="000F66A3" w:rsidP="004402C9">
      <w:pPr>
        <w:rPr>
          <w:b/>
          <w:sz w:val="28"/>
          <w:szCs w:val="28"/>
        </w:rPr>
      </w:pPr>
    </w:p>
    <w:p w:rsidR="003470CB" w:rsidRPr="003470CB" w:rsidRDefault="003470CB" w:rsidP="003470CB">
      <w:pPr>
        <w:ind w:right="-2"/>
        <w:jc w:val="center"/>
        <w:rPr>
          <w:b/>
          <w:sz w:val="28"/>
          <w:szCs w:val="28"/>
        </w:rPr>
      </w:pPr>
      <w:r w:rsidRPr="003470CB">
        <w:rPr>
          <w:b/>
          <w:sz w:val="28"/>
          <w:szCs w:val="28"/>
        </w:rPr>
        <w:t xml:space="preserve">О внесении изменений в решение земского собрания </w:t>
      </w:r>
      <w:r w:rsidRPr="002856D9">
        <w:rPr>
          <w:b/>
          <w:sz w:val="28"/>
          <w:szCs w:val="28"/>
        </w:rPr>
        <w:t>Щетиновского</w:t>
      </w:r>
      <w:r w:rsidRPr="003470CB">
        <w:rPr>
          <w:b/>
          <w:sz w:val="28"/>
          <w:szCs w:val="28"/>
        </w:rPr>
        <w:t xml:space="preserve"> сельского поселения от 24 декабря 2021 г. № 1</w:t>
      </w:r>
      <w:r w:rsidRPr="002856D9">
        <w:rPr>
          <w:b/>
          <w:sz w:val="28"/>
          <w:szCs w:val="28"/>
        </w:rPr>
        <w:t>6</w:t>
      </w:r>
      <w:r w:rsidRPr="003470CB">
        <w:rPr>
          <w:b/>
          <w:sz w:val="28"/>
          <w:szCs w:val="28"/>
        </w:rPr>
        <w:t>4 «</w:t>
      </w:r>
      <w:r w:rsidRPr="002856D9">
        <w:rPr>
          <w:b/>
          <w:sz w:val="28"/>
          <w:szCs w:val="28"/>
        </w:rPr>
        <w:t>О передаче муниципальному району «Белгородский район» к осуществлению части полномочий Щетиновского сельского поселения по организации благоустройства территории в части освещения улиц</w:t>
      </w:r>
      <w:r w:rsidRPr="003470CB">
        <w:rPr>
          <w:b/>
          <w:sz w:val="28"/>
          <w:szCs w:val="28"/>
        </w:rPr>
        <w:t>»</w:t>
      </w:r>
    </w:p>
    <w:p w:rsidR="003470CB" w:rsidRPr="003470CB" w:rsidRDefault="003470CB" w:rsidP="003470CB">
      <w:pPr>
        <w:ind w:right="4496"/>
        <w:rPr>
          <w:sz w:val="28"/>
          <w:szCs w:val="28"/>
        </w:rPr>
      </w:pPr>
    </w:p>
    <w:p w:rsidR="003470CB" w:rsidRPr="003470CB" w:rsidRDefault="003470CB" w:rsidP="003470CB">
      <w:pPr>
        <w:autoSpaceDE w:val="0"/>
        <w:autoSpaceDN w:val="0"/>
        <w:adjustRightInd w:val="0"/>
        <w:ind w:firstLine="567"/>
        <w:jc w:val="both"/>
        <w:rPr>
          <w:spacing w:val="5"/>
          <w:sz w:val="28"/>
          <w:szCs w:val="28"/>
        </w:rPr>
      </w:pPr>
      <w:r w:rsidRPr="003470CB">
        <w:rPr>
          <w:bCs/>
          <w:sz w:val="28"/>
          <w:szCs w:val="28"/>
        </w:rPr>
        <w:t xml:space="preserve">Руководствуясь статьями 14, 15 Федерального закона от 6 октября 2003 г. </w:t>
      </w:r>
      <w:r w:rsidRPr="003470CB">
        <w:rPr>
          <w:bCs/>
          <w:sz w:val="28"/>
          <w:szCs w:val="28"/>
        </w:rPr>
        <w:br/>
        <w:t xml:space="preserve">№ 131-ФЗ «Об общих принципах организации местного самоуправления </w:t>
      </w:r>
      <w:r w:rsidRPr="003470CB">
        <w:rPr>
          <w:bCs/>
          <w:sz w:val="28"/>
          <w:szCs w:val="28"/>
        </w:rPr>
        <w:br/>
        <w:t xml:space="preserve">в Российской Федерации», Уставом </w:t>
      </w:r>
      <w:r w:rsidRPr="002856D9">
        <w:rPr>
          <w:bCs/>
          <w:sz w:val="28"/>
          <w:szCs w:val="28"/>
        </w:rPr>
        <w:t>Щетиновского</w:t>
      </w:r>
      <w:r w:rsidRPr="003470CB">
        <w:rPr>
          <w:bCs/>
          <w:sz w:val="28"/>
          <w:szCs w:val="28"/>
        </w:rPr>
        <w:t xml:space="preserve"> сельского поселения </w:t>
      </w:r>
      <w:r w:rsidRPr="003470CB">
        <w:rPr>
          <w:spacing w:val="6"/>
          <w:sz w:val="28"/>
          <w:szCs w:val="28"/>
        </w:rPr>
        <w:t xml:space="preserve">муниципального </w:t>
      </w:r>
      <w:r w:rsidRPr="003470CB">
        <w:rPr>
          <w:spacing w:val="5"/>
          <w:sz w:val="28"/>
          <w:szCs w:val="28"/>
        </w:rPr>
        <w:t>района «Белгородский район» Белгородской области,</w:t>
      </w:r>
    </w:p>
    <w:p w:rsidR="003470CB" w:rsidRPr="003470CB" w:rsidRDefault="003470CB" w:rsidP="003470C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470CB">
        <w:rPr>
          <w:bCs/>
          <w:sz w:val="28"/>
          <w:szCs w:val="28"/>
        </w:rPr>
        <w:t xml:space="preserve"> </w:t>
      </w:r>
    </w:p>
    <w:p w:rsidR="003470CB" w:rsidRPr="003470CB" w:rsidRDefault="003470CB" w:rsidP="003470CB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3470CB">
        <w:rPr>
          <w:b/>
          <w:bCs/>
          <w:sz w:val="28"/>
          <w:szCs w:val="28"/>
        </w:rPr>
        <w:t xml:space="preserve">земское собрание </w:t>
      </w:r>
      <w:r w:rsidRPr="002856D9">
        <w:rPr>
          <w:b/>
          <w:bCs/>
          <w:sz w:val="28"/>
          <w:szCs w:val="28"/>
        </w:rPr>
        <w:t>Щетиновского</w:t>
      </w:r>
      <w:r w:rsidRPr="003470CB">
        <w:rPr>
          <w:b/>
          <w:bCs/>
          <w:sz w:val="28"/>
          <w:szCs w:val="28"/>
        </w:rPr>
        <w:t xml:space="preserve"> сельского поселения   р е ш и л о:</w:t>
      </w:r>
    </w:p>
    <w:p w:rsidR="003470CB" w:rsidRPr="003470CB" w:rsidRDefault="003470CB" w:rsidP="003470C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3470CB" w:rsidRPr="003470CB" w:rsidRDefault="003470CB" w:rsidP="003470C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470CB">
        <w:rPr>
          <w:bCs/>
          <w:sz w:val="28"/>
          <w:szCs w:val="28"/>
        </w:rPr>
        <w:t xml:space="preserve">1. Внести в решение земского собрания </w:t>
      </w:r>
      <w:r w:rsidRPr="002856D9">
        <w:rPr>
          <w:bCs/>
          <w:sz w:val="28"/>
          <w:szCs w:val="28"/>
        </w:rPr>
        <w:t>Щетиновского</w:t>
      </w:r>
      <w:r w:rsidRPr="003470CB">
        <w:rPr>
          <w:bCs/>
          <w:sz w:val="28"/>
          <w:szCs w:val="28"/>
        </w:rPr>
        <w:t xml:space="preserve"> сельского поселения от 24 декабря 2021 г. № 1</w:t>
      </w:r>
      <w:r w:rsidRPr="002856D9">
        <w:rPr>
          <w:bCs/>
          <w:sz w:val="28"/>
          <w:szCs w:val="28"/>
        </w:rPr>
        <w:t>6</w:t>
      </w:r>
      <w:r w:rsidRPr="003470CB">
        <w:rPr>
          <w:bCs/>
          <w:sz w:val="28"/>
          <w:szCs w:val="28"/>
        </w:rPr>
        <w:t>4 «</w:t>
      </w:r>
      <w:r w:rsidRPr="002856D9">
        <w:rPr>
          <w:bCs/>
          <w:sz w:val="28"/>
          <w:szCs w:val="28"/>
        </w:rPr>
        <w:t>О передаче муниципальному району «Белгородский район» к осуществлению части полномочий Щетиновского сельского поселения по организации благоустройства территории в части освещения улиц</w:t>
      </w:r>
      <w:r w:rsidRPr="003470CB">
        <w:rPr>
          <w:bCs/>
          <w:sz w:val="28"/>
          <w:szCs w:val="28"/>
        </w:rPr>
        <w:t>» (далее - решение) следующие изменения:</w:t>
      </w:r>
    </w:p>
    <w:p w:rsidR="003470CB" w:rsidRPr="003470CB" w:rsidRDefault="003470CB" w:rsidP="003470C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470CB">
        <w:rPr>
          <w:bCs/>
          <w:sz w:val="28"/>
          <w:szCs w:val="28"/>
        </w:rPr>
        <w:t>1.1. Пункт 1 решения изложить в новой редакции:</w:t>
      </w:r>
    </w:p>
    <w:p w:rsidR="003470CB" w:rsidRPr="003470CB" w:rsidRDefault="003470CB" w:rsidP="003470C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470CB">
        <w:rPr>
          <w:bCs/>
          <w:sz w:val="28"/>
          <w:szCs w:val="28"/>
        </w:rPr>
        <w:t xml:space="preserve">«1. Администрации </w:t>
      </w:r>
      <w:r w:rsidRPr="002856D9">
        <w:rPr>
          <w:bCs/>
          <w:sz w:val="28"/>
          <w:szCs w:val="28"/>
        </w:rPr>
        <w:t>Щетиновского</w:t>
      </w:r>
      <w:r w:rsidRPr="003470CB">
        <w:rPr>
          <w:bCs/>
          <w:sz w:val="28"/>
          <w:szCs w:val="28"/>
        </w:rPr>
        <w:t xml:space="preserve"> сельского поселения передать администрации Белгородского района с 1 января 2022 г. по 31 декабря 2025 г. </w:t>
      </w:r>
      <w:r w:rsidRPr="003470CB">
        <w:rPr>
          <w:bCs/>
          <w:sz w:val="28"/>
          <w:szCs w:val="28"/>
        </w:rPr>
        <w:br/>
        <w:t xml:space="preserve">осуществление части полномочий </w:t>
      </w:r>
      <w:r w:rsidRPr="002856D9">
        <w:rPr>
          <w:bCs/>
          <w:sz w:val="28"/>
          <w:szCs w:val="28"/>
        </w:rPr>
        <w:t>Щетиновского</w:t>
      </w:r>
      <w:r w:rsidRPr="003470CB">
        <w:rPr>
          <w:bCs/>
          <w:sz w:val="28"/>
          <w:szCs w:val="28"/>
        </w:rPr>
        <w:t xml:space="preserve"> сельского поселения муниципального района «Белгородский район» Белгородской области по организации благоустройства территории в части освещения улиц населенных пунктов поселения.».</w:t>
      </w:r>
    </w:p>
    <w:p w:rsidR="003470CB" w:rsidRPr="003470CB" w:rsidRDefault="003470CB" w:rsidP="003470C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470CB">
        <w:rPr>
          <w:bCs/>
          <w:sz w:val="28"/>
          <w:szCs w:val="28"/>
        </w:rPr>
        <w:t xml:space="preserve">1.2. </w:t>
      </w:r>
      <w:r w:rsidRPr="003470CB">
        <w:rPr>
          <w:sz w:val="28"/>
          <w:szCs w:val="28"/>
        </w:rPr>
        <w:t xml:space="preserve">Методику расчета межбюджетных трансфертов, предоставляемых </w:t>
      </w:r>
      <w:r w:rsidRPr="003470CB">
        <w:rPr>
          <w:sz w:val="28"/>
          <w:szCs w:val="28"/>
        </w:rPr>
        <w:br/>
        <w:t xml:space="preserve">из бюджета </w:t>
      </w:r>
      <w:r w:rsidRPr="002856D9">
        <w:rPr>
          <w:sz w:val="28"/>
          <w:szCs w:val="28"/>
        </w:rPr>
        <w:t xml:space="preserve">Щетиновского </w:t>
      </w:r>
      <w:r w:rsidRPr="003470CB">
        <w:rPr>
          <w:sz w:val="28"/>
          <w:szCs w:val="28"/>
        </w:rPr>
        <w:t>сельского поселения бюджету муниципального района «Белгородский район» Белгородской области на осуществление части полномочий поселений по организации благоустройства территории в части освещения улиц населенных пунктов поселений, изложить в новой редакции (прилагается).</w:t>
      </w:r>
    </w:p>
    <w:p w:rsidR="003470CB" w:rsidRPr="003470CB" w:rsidRDefault="003470CB" w:rsidP="003470CB">
      <w:pPr>
        <w:widowControl w:val="0"/>
        <w:tabs>
          <w:tab w:val="left" w:pos="709"/>
        </w:tabs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3470CB">
        <w:rPr>
          <w:sz w:val="28"/>
          <w:szCs w:val="28"/>
        </w:rPr>
        <w:lastRenderedPageBreak/>
        <w:t xml:space="preserve">2. Обнародовать настоящее решение и разместить на официальном сайте органов местного самоуправления </w:t>
      </w:r>
      <w:r w:rsidRPr="002856D9">
        <w:rPr>
          <w:sz w:val="28"/>
          <w:szCs w:val="28"/>
        </w:rPr>
        <w:t>Щетиновского</w:t>
      </w:r>
      <w:r w:rsidRPr="003470CB"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области.</w:t>
      </w:r>
    </w:p>
    <w:p w:rsidR="003470CB" w:rsidRPr="003470CB" w:rsidRDefault="003470CB" w:rsidP="003470CB">
      <w:pPr>
        <w:shd w:val="clear" w:color="auto" w:fill="FFFFFF"/>
        <w:ind w:firstLine="709"/>
        <w:jc w:val="both"/>
        <w:rPr>
          <w:sz w:val="28"/>
          <w:szCs w:val="28"/>
        </w:rPr>
      </w:pPr>
      <w:r w:rsidRPr="003470CB">
        <w:rPr>
          <w:sz w:val="28"/>
          <w:szCs w:val="28"/>
        </w:rPr>
        <w:t xml:space="preserve">3. Контроль за исполнением настоящего решения возложить на постоянную комиссию земского собрания по бюджету, финансовой и налоговой политике (Перунов </w:t>
      </w:r>
      <w:r w:rsidRPr="002856D9">
        <w:rPr>
          <w:sz w:val="28"/>
          <w:szCs w:val="28"/>
        </w:rPr>
        <w:t>Р.В</w:t>
      </w:r>
      <w:r w:rsidRPr="003470CB">
        <w:rPr>
          <w:sz w:val="28"/>
          <w:szCs w:val="28"/>
        </w:rPr>
        <w:t>.).</w:t>
      </w:r>
    </w:p>
    <w:p w:rsidR="003470CB" w:rsidRPr="003470CB" w:rsidRDefault="003470CB" w:rsidP="003470CB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470CB" w:rsidRPr="003470CB" w:rsidRDefault="003470CB" w:rsidP="003470CB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3470CB">
        <w:rPr>
          <w:b/>
          <w:sz w:val="28"/>
          <w:szCs w:val="28"/>
        </w:rPr>
        <w:t xml:space="preserve">Глава </w:t>
      </w:r>
      <w:r w:rsidRPr="002856D9">
        <w:rPr>
          <w:b/>
          <w:sz w:val="28"/>
          <w:szCs w:val="28"/>
        </w:rPr>
        <w:t>Щетиновского</w:t>
      </w:r>
    </w:p>
    <w:p w:rsidR="003470CB" w:rsidRPr="003470CB" w:rsidRDefault="003470CB" w:rsidP="003470CB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3470CB">
        <w:rPr>
          <w:b/>
          <w:sz w:val="28"/>
          <w:szCs w:val="28"/>
        </w:rPr>
        <w:t xml:space="preserve">сельского поселения                                                                          </w:t>
      </w:r>
      <w:r w:rsidRPr="002856D9">
        <w:rPr>
          <w:b/>
          <w:sz w:val="28"/>
          <w:szCs w:val="28"/>
        </w:rPr>
        <w:t xml:space="preserve">О.П. </w:t>
      </w:r>
      <w:proofErr w:type="spellStart"/>
      <w:r w:rsidRPr="002856D9">
        <w:rPr>
          <w:b/>
          <w:sz w:val="28"/>
          <w:szCs w:val="28"/>
        </w:rPr>
        <w:t>Кудря</w:t>
      </w:r>
      <w:proofErr w:type="spellEnd"/>
    </w:p>
    <w:p w:rsidR="003470CB" w:rsidRPr="003470CB" w:rsidRDefault="003470CB" w:rsidP="003470CB">
      <w:pPr>
        <w:rPr>
          <w:rFonts w:ascii="Arial" w:hAnsi="Arial" w:cs="Arial"/>
          <w:b/>
          <w:sz w:val="24"/>
          <w:szCs w:val="24"/>
        </w:rPr>
      </w:pPr>
    </w:p>
    <w:p w:rsidR="003470CB" w:rsidRPr="003470CB" w:rsidRDefault="003470CB" w:rsidP="003470CB">
      <w:pPr>
        <w:rPr>
          <w:rFonts w:ascii="Arial" w:hAnsi="Arial" w:cs="Arial"/>
          <w:b/>
          <w:sz w:val="24"/>
          <w:szCs w:val="24"/>
        </w:rPr>
      </w:pPr>
    </w:p>
    <w:p w:rsidR="003470CB" w:rsidRPr="003470CB" w:rsidRDefault="003470CB" w:rsidP="003470CB">
      <w:pPr>
        <w:rPr>
          <w:rFonts w:ascii="Arial" w:hAnsi="Arial" w:cs="Arial"/>
          <w:sz w:val="24"/>
          <w:szCs w:val="24"/>
        </w:rPr>
      </w:pPr>
    </w:p>
    <w:p w:rsidR="003470CB" w:rsidRPr="003470CB" w:rsidRDefault="003470CB" w:rsidP="003470CB">
      <w:pPr>
        <w:rPr>
          <w:rFonts w:ascii="Arial" w:hAnsi="Arial" w:cs="Arial"/>
          <w:sz w:val="24"/>
          <w:szCs w:val="24"/>
        </w:rPr>
      </w:pPr>
    </w:p>
    <w:p w:rsidR="003470CB" w:rsidRPr="003470CB" w:rsidRDefault="003470CB" w:rsidP="003470CB">
      <w:pPr>
        <w:rPr>
          <w:rFonts w:ascii="Arial" w:hAnsi="Arial" w:cs="Arial"/>
          <w:sz w:val="24"/>
          <w:szCs w:val="24"/>
        </w:rPr>
      </w:pPr>
    </w:p>
    <w:p w:rsidR="003470CB" w:rsidRPr="003470CB" w:rsidRDefault="003470CB" w:rsidP="003470CB">
      <w:pPr>
        <w:rPr>
          <w:rFonts w:ascii="Arial" w:hAnsi="Arial" w:cs="Arial"/>
          <w:sz w:val="24"/>
          <w:szCs w:val="24"/>
        </w:rPr>
      </w:pPr>
    </w:p>
    <w:p w:rsidR="003470CB" w:rsidRPr="003470CB" w:rsidRDefault="003470CB" w:rsidP="003470CB">
      <w:pPr>
        <w:rPr>
          <w:rFonts w:ascii="Arial" w:hAnsi="Arial" w:cs="Arial"/>
          <w:sz w:val="24"/>
          <w:szCs w:val="24"/>
        </w:rPr>
      </w:pPr>
    </w:p>
    <w:p w:rsidR="003470CB" w:rsidRPr="003470CB" w:rsidRDefault="003470CB" w:rsidP="003470CB">
      <w:pPr>
        <w:rPr>
          <w:rFonts w:ascii="Arial" w:hAnsi="Arial" w:cs="Arial"/>
          <w:sz w:val="24"/>
          <w:szCs w:val="24"/>
        </w:rPr>
      </w:pPr>
    </w:p>
    <w:p w:rsidR="003470CB" w:rsidRPr="003470CB" w:rsidRDefault="003470CB" w:rsidP="003470CB">
      <w:pPr>
        <w:rPr>
          <w:rFonts w:ascii="Arial" w:hAnsi="Arial" w:cs="Arial"/>
          <w:sz w:val="24"/>
          <w:szCs w:val="24"/>
        </w:rPr>
      </w:pPr>
    </w:p>
    <w:p w:rsidR="003470CB" w:rsidRPr="003470CB" w:rsidRDefault="003470CB" w:rsidP="003470CB">
      <w:pPr>
        <w:rPr>
          <w:rFonts w:ascii="Arial" w:hAnsi="Arial" w:cs="Arial"/>
          <w:sz w:val="24"/>
          <w:szCs w:val="24"/>
        </w:rPr>
      </w:pPr>
    </w:p>
    <w:p w:rsidR="003470CB" w:rsidRPr="003470CB" w:rsidRDefault="003470CB" w:rsidP="003470CB">
      <w:pPr>
        <w:rPr>
          <w:rFonts w:ascii="Arial" w:hAnsi="Arial" w:cs="Arial"/>
          <w:sz w:val="24"/>
          <w:szCs w:val="24"/>
        </w:rPr>
      </w:pPr>
    </w:p>
    <w:p w:rsidR="003470CB" w:rsidRPr="003470CB" w:rsidRDefault="003470CB" w:rsidP="003470CB">
      <w:pPr>
        <w:rPr>
          <w:rFonts w:ascii="Arial" w:hAnsi="Arial" w:cs="Arial"/>
          <w:sz w:val="24"/>
          <w:szCs w:val="24"/>
        </w:rPr>
      </w:pPr>
    </w:p>
    <w:p w:rsidR="003470CB" w:rsidRPr="003470CB" w:rsidRDefault="003470CB" w:rsidP="003470CB">
      <w:pPr>
        <w:rPr>
          <w:rFonts w:ascii="Arial" w:hAnsi="Arial" w:cs="Arial"/>
          <w:sz w:val="24"/>
          <w:szCs w:val="24"/>
        </w:rPr>
      </w:pPr>
    </w:p>
    <w:p w:rsidR="003470CB" w:rsidRPr="003470CB" w:rsidRDefault="003470CB" w:rsidP="003470CB">
      <w:pPr>
        <w:rPr>
          <w:rFonts w:ascii="Arial" w:hAnsi="Arial" w:cs="Arial"/>
          <w:sz w:val="24"/>
          <w:szCs w:val="24"/>
        </w:rPr>
      </w:pPr>
    </w:p>
    <w:p w:rsidR="003470CB" w:rsidRPr="003470CB" w:rsidRDefault="003470CB" w:rsidP="003470CB">
      <w:pPr>
        <w:rPr>
          <w:rFonts w:ascii="Arial" w:hAnsi="Arial" w:cs="Arial"/>
          <w:sz w:val="24"/>
          <w:szCs w:val="24"/>
        </w:rPr>
      </w:pPr>
    </w:p>
    <w:p w:rsidR="003470CB" w:rsidRPr="003470CB" w:rsidRDefault="003470CB" w:rsidP="003470CB">
      <w:pPr>
        <w:rPr>
          <w:rFonts w:ascii="Arial" w:hAnsi="Arial" w:cs="Arial"/>
          <w:sz w:val="24"/>
          <w:szCs w:val="24"/>
        </w:rPr>
      </w:pPr>
    </w:p>
    <w:p w:rsidR="003470CB" w:rsidRPr="003470CB" w:rsidRDefault="003470CB" w:rsidP="003470CB">
      <w:pPr>
        <w:rPr>
          <w:rFonts w:ascii="Arial" w:hAnsi="Arial" w:cs="Arial"/>
          <w:sz w:val="24"/>
          <w:szCs w:val="24"/>
        </w:rPr>
      </w:pPr>
    </w:p>
    <w:p w:rsidR="003470CB" w:rsidRPr="003470CB" w:rsidRDefault="003470CB" w:rsidP="003470CB">
      <w:pPr>
        <w:rPr>
          <w:rFonts w:ascii="Arial" w:hAnsi="Arial" w:cs="Arial"/>
          <w:sz w:val="24"/>
          <w:szCs w:val="24"/>
        </w:rPr>
      </w:pPr>
    </w:p>
    <w:p w:rsidR="003470CB" w:rsidRPr="003470CB" w:rsidRDefault="003470CB" w:rsidP="003470CB">
      <w:pPr>
        <w:rPr>
          <w:rFonts w:ascii="Arial" w:hAnsi="Arial" w:cs="Arial"/>
          <w:sz w:val="24"/>
          <w:szCs w:val="24"/>
        </w:rPr>
      </w:pPr>
    </w:p>
    <w:p w:rsidR="003470CB" w:rsidRPr="003470CB" w:rsidRDefault="003470CB" w:rsidP="003470CB">
      <w:pPr>
        <w:rPr>
          <w:rFonts w:ascii="Arial" w:hAnsi="Arial" w:cs="Arial"/>
          <w:sz w:val="24"/>
          <w:szCs w:val="24"/>
        </w:rPr>
      </w:pPr>
    </w:p>
    <w:p w:rsidR="003470CB" w:rsidRPr="003470CB" w:rsidRDefault="003470CB" w:rsidP="003470CB">
      <w:pPr>
        <w:rPr>
          <w:rFonts w:ascii="Arial" w:hAnsi="Arial" w:cs="Arial"/>
          <w:sz w:val="24"/>
          <w:szCs w:val="24"/>
        </w:rPr>
      </w:pPr>
    </w:p>
    <w:p w:rsidR="003470CB" w:rsidRPr="003470CB" w:rsidRDefault="003470CB" w:rsidP="003470CB">
      <w:pPr>
        <w:rPr>
          <w:rFonts w:ascii="Arial" w:hAnsi="Arial" w:cs="Arial"/>
          <w:sz w:val="24"/>
          <w:szCs w:val="24"/>
        </w:rPr>
      </w:pPr>
    </w:p>
    <w:p w:rsidR="003470CB" w:rsidRPr="003470CB" w:rsidRDefault="003470CB" w:rsidP="003470CB">
      <w:pPr>
        <w:rPr>
          <w:rFonts w:ascii="Arial" w:hAnsi="Arial" w:cs="Arial"/>
          <w:sz w:val="24"/>
          <w:szCs w:val="24"/>
        </w:rPr>
      </w:pPr>
    </w:p>
    <w:p w:rsidR="003470CB" w:rsidRPr="003470CB" w:rsidRDefault="003470CB" w:rsidP="003470CB">
      <w:pPr>
        <w:rPr>
          <w:rFonts w:ascii="Arial" w:hAnsi="Arial" w:cs="Arial"/>
          <w:sz w:val="24"/>
          <w:szCs w:val="24"/>
        </w:rPr>
      </w:pPr>
    </w:p>
    <w:p w:rsidR="003470CB" w:rsidRPr="003470CB" w:rsidRDefault="003470CB" w:rsidP="003470CB">
      <w:pPr>
        <w:rPr>
          <w:rFonts w:ascii="Arial" w:hAnsi="Arial" w:cs="Arial"/>
          <w:sz w:val="24"/>
          <w:szCs w:val="24"/>
        </w:rPr>
      </w:pPr>
    </w:p>
    <w:p w:rsidR="003470CB" w:rsidRPr="003470CB" w:rsidRDefault="003470CB" w:rsidP="003470CB">
      <w:pPr>
        <w:rPr>
          <w:rFonts w:ascii="Arial" w:hAnsi="Arial" w:cs="Arial"/>
          <w:sz w:val="24"/>
          <w:szCs w:val="24"/>
        </w:rPr>
      </w:pPr>
    </w:p>
    <w:p w:rsidR="003470CB" w:rsidRPr="003470CB" w:rsidRDefault="003470CB" w:rsidP="003470CB">
      <w:pPr>
        <w:rPr>
          <w:rFonts w:ascii="Arial" w:hAnsi="Arial" w:cs="Arial"/>
          <w:sz w:val="24"/>
          <w:szCs w:val="24"/>
        </w:rPr>
      </w:pPr>
    </w:p>
    <w:p w:rsidR="003470CB" w:rsidRPr="003470CB" w:rsidRDefault="003470CB" w:rsidP="003470CB">
      <w:pPr>
        <w:rPr>
          <w:rFonts w:ascii="Arial" w:hAnsi="Arial" w:cs="Arial"/>
          <w:sz w:val="24"/>
          <w:szCs w:val="24"/>
        </w:rPr>
      </w:pPr>
    </w:p>
    <w:p w:rsidR="003470CB" w:rsidRPr="003470CB" w:rsidRDefault="003470CB" w:rsidP="003470CB">
      <w:pPr>
        <w:rPr>
          <w:rFonts w:ascii="Arial" w:hAnsi="Arial" w:cs="Arial"/>
          <w:sz w:val="24"/>
          <w:szCs w:val="24"/>
        </w:rPr>
      </w:pPr>
    </w:p>
    <w:p w:rsidR="003470CB" w:rsidRPr="003470CB" w:rsidRDefault="003470CB" w:rsidP="003470CB">
      <w:pPr>
        <w:rPr>
          <w:rFonts w:ascii="Arial" w:hAnsi="Arial" w:cs="Arial"/>
          <w:sz w:val="24"/>
          <w:szCs w:val="24"/>
        </w:rPr>
      </w:pPr>
    </w:p>
    <w:p w:rsidR="003470CB" w:rsidRPr="003470CB" w:rsidRDefault="003470CB" w:rsidP="003470CB">
      <w:pPr>
        <w:rPr>
          <w:rFonts w:ascii="Arial" w:hAnsi="Arial" w:cs="Arial"/>
          <w:sz w:val="24"/>
          <w:szCs w:val="24"/>
        </w:rPr>
      </w:pPr>
    </w:p>
    <w:p w:rsidR="003470CB" w:rsidRPr="003470CB" w:rsidRDefault="003470CB" w:rsidP="003470CB">
      <w:pPr>
        <w:rPr>
          <w:rFonts w:ascii="Arial" w:hAnsi="Arial" w:cs="Arial"/>
          <w:sz w:val="24"/>
          <w:szCs w:val="24"/>
        </w:rPr>
      </w:pPr>
    </w:p>
    <w:p w:rsidR="003470CB" w:rsidRPr="003470CB" w:rsidRDefault="003470CB" w:rsidP="003470CB">
      <w:pPr>
        <w:rPr>
          <w:rFonts w:ascii="Arial" w:hAnsi="Arial" w:cs="Arial"/>
          <w:sz w:val="24"/>
          <w:szCs w:val="24"/>
        </w:rPr>
      </w:pPr>
    </w:p>
    <w:p w:rsidR="003470CB" w:rsidRPr="003470CB" w:rsidRDefault="003470CB" w:rsidP="003470CB">
      <w:pPr>
        <w:rPr>
          <w:rFonts w:ascii="Arial" w:hAnsi="Arial" w:cs="Arial"/>
          <w:sz w:val="24"/>
          <w:szCs w:val="24"/>
        </w:rPr>
      </w:pPr>
    </w:p>
    <w:p w:rsidR="003470CB" w:rsidRPr="003470CB" w:rsidRDefault="003470CB" w:rsidP="003470CB">
      <w:pPr>
        <w:rPr>
          <w:rFonts w:ascii="Arial" w:hAnsi="Arial" w:cs="Arial"/>
          <w:sz w:val="24"/>
          <w:szCs w:val="24"/>
        </w:rPr>
      </w:pPr>
    </w:p>
    <w:p w:rsidR="003470CB" w:rsidRPr="003470CB" w:rsidRDefault="003470CB" w:rsidP="003470CB">
      <w:pPr>
        <w:rPr>
          <w:rFonts w:ascii="Arial" w:hAnsi="Arial" w:cs="Arial"/>
          <w:sz w:val="24"/>
          <w:szCs w:val="24"/>
        </w:rPr>
      </w:pPr>
    </w:p>
    <w:p w:rsidR="003470CB" w:rsidRPr="003470CB" w:rsidRDefault="003470CB" w:rsidP="003470CB">
      <w:pPr>
        <w:rPr>
          <w:rFonts w:ascii="Arial" w:hAnsi="Arial" w:cs="Arial"/>
          <w:sz w:val="24"/>
          <w:szCs w:val="24"/>
        </w:rPr>
      </w:pPr>
    </w:p>
    <w:p w:rsidR="003470CB" w:rsidRPr="003470CB" w:rsidRDefault="003470CB" w:rsidP="003470CB">
      <w:pPr>
        <w:rPr>
          <w:rFonts w:ascii="Arial" w:hAnsi="Arial" w:cs="Arial"/>
          <w:sz w:val="24"/>
          <w:szCs w:val="24"/>
        </w:rPr>
      </w:pPr>
    </w:p>
    <w:p w:rsidR="003470CB" w:rsidRPr="003470CB" w:rsidRDefault="003470CB" w:rsidP="003470CB">
      <w:pPr>
        <w:rPr>
          <w:rFonts w:ascii="Arial" w:hAnsi="Arial" w:cs="Arial"/>
          <w:sz w:val="24"/>
          <w:szCs w:val="24"/>
        </w:rPr>
      </w:pPr>
    </w:p>
    <w:p w:rsidR="003470CB" w:rsidRPr="003470CB" w:rsidRDefault="003470CB" w:rsidP="003470CB">
      <w:pPr>
        <w:rPr>
          <w:rFonts w:ascii="Arial" w:hAnsi="Arial" w:cs="Arial"/>
          <w:sz w:val="24"/>
          <w:szCs w:val="24"/>
        </w:rPr>
      </w:pPr>
    </w:p>
    <w:p w:rsidR="003470CB" w:rsidRPr="003470CB" w:rsidRDefault="003470CB" w:rsidP="003470CB">
      <w:pPr>
        <w:rPr>
          <w:rFonts w:ascii="Arial" w:hAnsi="Arial" w:cs="Arial"/>
          <w:sz w:val="24"/>
          <w:szCs w:val="24"/>
        </w:rPr>
      </w:pPr>
    </w:p>
    <w:p w:rsidR="003470CB" w:rsidRPr="003470CB" w:rsidRDefault="003470CB" w:rsidP="003470CB">
      <w:pPr>
        <w:keepNext/>
        <w:autoSpaceDE w:val="0"/>
        <w:autoSpaceDN w:val="0"/>
        <w:adjustRightInd w:val="0"/>
        <w:ind w:left="5103"/>
        <w:jc w:val="center"/>
        <w:outlineLvl w:val="1"/>
        <w:rPr>
          <w:b/>
          <w:bCs/>
          <w:sz w:val="28"/>
          <w:szCs w:val="28"/>
          <w:lang w:eastAsia="x-none"/>
        </w:rPr>
      </w:pPr>
      <w:r w:rsidRPr="003470CB">
        <w:rPr>
          <w:b/>
          <w:bCs/>
          <w:sz w:val="28"/>
          <w:szCs w:val="28"/>
          <w:lang w:eastAsia="x-none"/>
        </w:rPr>
        <w:lastRenderedPageBreak/>
        <w:t>УТВЕРЖДЕНА</w:t>
      </w:r>
    </w:p>
    <w:p w:rsidR="003470CB" w:rsidRPr="003470CB" w:rsidRDefault="003470CB" w:rsidP="003470CB">
      <w:pPr>
        <w:keepNext/>
        <w:autoSpaceDE w:val="0"/>
        <w:autoSpaceDN w:val="0"/>
        <w:adjustRightInd w:val="0"/>
        <w:ind w:left="5103" w:firstLine="709"/>
        <w:jc w:val="center"/>
        <w:outlineLvl w:val="1"/>
        <w:rPr>
          <w:b/>
          <w:bCs/>
          <w:sz w:val="28"/>
          <w:szCs w:val="28"/>
          <w:lang w:val="x-none" w:eastAsia="x-none"/>
        </w:rPr>
      </w:pPr>
      <w:r w:rsidRPr="003470CB">
        <w:rPr>
          <w:b/>
          <w:bCs/>
          <w:sz w:val="28"/>
          <w:szCs w:val="28"/>
          <w:lang w:val="x-none" w:eastAsia="x-none"/>
        </w:rPr>
        <w:t xml:space="preserve">решением </w:t>
      </w:r>
      <w:r w:rsidRPr="003470CB">
        <w:rPr>
          <w:b/>
          <w:bCs/>
          <w:sz w:val="28"/>
          <w:szCs w:val="28"/>
          <w:lang w:eastAsia="x-none"/>
        </w:rPr>
        <w:t xml:space="preserve">земского собрания </w:t>
      </w:r>
      <w:r w:rsidRPr="002856D9">
        <w:rPr>
          <w:b/>
          <w:bCs/>
          <w:sz w:val="28"/>
          <w:szCs w:val="28"/>
          <w:lang w:eastAsia="x-none"/>
        </w:rPr>
        <w:t>Щетиновского</w:t>
      </w:r>
      <w:r w:rsidRPr="003470CB">
        <w:rPr>
          <w:b/>
          <w:bCs/>
          <w:sz w:val="28"/>
          <w:szCs w:val="28"/>
          <w:lang w:val="x-none" w:eastAsia="x-none"/>
        </w:rPr>
        <w:t xml:space="preserve"> сельского поселения</w:t>
      </w:r>
    </w:p>
    <w:p w:rsidR="003470CB" w:rsidRPr="003470CB" w:rsidRDefault="003470CB" w:rsidP="003470CB">
      <w:pPr>
        <w:keepNext/>
        <w:autoSpaceDE w:val="0"/>
        <w:autoSpaceDN w:val="0"/>
        <w:adjustRightInd w:val="0"/>
        <w:ind w:left="5103"/>
        <w:jc w:val="center"/>
        <w:outlineLvl w:val="1"/>
        <w:rPr>
          <w:b/>
          <w:bCs/>
          <w:sz w:val="28"/>
          <w:szCs w:val="28"/>
          <w:lang w:eastAsia="x-none"/>
        </w:rPr>
      </w:pPr>
      <w:r w:rsidRPr="003470CB">
        <w:rPr>
          <w:b/>
          <w:bCs/>
          <w:sz w:val="28"/>
          <w:szCs w:val="28"/>
          <w:lang w:val="x-none" w:eastAsia="x-none"/>
        </w:rPr>
        <w:t xml:space="preserve">от </w:t>
      </w:r>
      <w:r w:rsidRPr="003470CB">
        <w:rPr>
          <w:b/>
          <w:bCs/>
          <w:sz w:val="28"/>
          <w:szCs w:val="28"/>
          <w:lang w:eastAsia="x-none"/>
        </w:rPr>
        <w:t>«</w:t>
      </w:r>
      <w:r w:rsidR="002856D9" w:rsidRPr="002856D9">
        <w:rPr>
          <w:b/>
          <w:bCs/>
          <w:sz w:val="28"/>
          <w:szCs w:val="28"/>
          <w:lang w:eastAsia="x-none"/>
        </w:rPr>
        <w:t>24</w:t>
      </w:r>
      <w:r w:rsidRPr="003470CB">
        <w:rPr>
          <w:b/>
          <w:bCs/>
          <w:sz w:val="28"/>
          <w:szCs w:val="28"/>
          <w:lang w:eastAsia="x-none"/>
        </w:rPr>
        <w:t xml:space="preserve">» </w:t>
      </w:r>
      <w:r w:rsidR="002856D9" w:rsidRPr="002856D9">
        <w:rPr>
          <w:b/>
          <w:bCs/>
          <w:sz w:val="28"/>
          <w:szCs w:val="28"/>
          <w:lang w:eastAsia="x-none"/>
        </w:rPr>
        <w:t>ноября</w:t>
      </w:r>
      <w:r w:rsidRPr="003470CB">
        <w:rPr>
          <w:b/>
          <w:bCs/>
          <w:sz w:val="28"/>
          <w:szCs w:val="28"/>
          <w:lang w:eastAsia="x-none"/>
        </w:rPr>
        <w:t xml:space="preserve"> 2022</w:t>
      </w:r>
      <w:r w:rsidRPr="003470CB">
        <w:rPr>
          <w:b/>
          <w:bCs/>
          <w:sz w:val="28"/>
          <w:szCs w:val="28"/>
          <w:lang w:val="x-none" w:eastAsia="x-none"/>
        </w:rPr>
        <w:t xml:space="preserve"> г</w:t>
      </w:r>
      <w:r w:rsidRPr="003470CB">
        <w:rPr>
          <w:b/>
          <w:bCs/>
          <w:sz w:val="28"/>
          <w:szCs w:val="28"/>
          <w:lang w:eastAsia="x-none"/>
        </w:rPr>
        <w:t>ода</w:t>
      </w:r>
      <w:r w:rsidRPr="003470CB">
        <w:rPr>
          <w:b/>
          <w:bCs/>
          <w:sz w:val="28"/>
          <w:szCs w:val="28"/>
          <w:lang w:val="x-none" w:eastAsia="x-none"/>
        </w:rPr>
        <w:t xml:space="preserve"> №</w:t>
      </w:r>
      <w:r w:rsidRPr="003470CB">
        <w:rPr>
          <w:b/>
          <w:bCs/>
          <w:sz w:val="28"/>
          <w:szCs w:val="28"/>
          <w:lang w:eastAsia="x-none"/>
        </w:rPr>
        <w:t xml:space="preserve"> </w:t>
      </w:r>
      <w:r w:rsidR="002856D9" w:rsidRPr="002856D9">
        <w:rPr>
          <w:b/>
          <w:bCs/>
          <w:sz w:val="28"/>
          <w:szCs w:val="28"/>
          <w:lang w:eastAsia="x-none"/>
        </w:rPr>
        <w:t>211</w:t>
      </w:r>
    </w:p>
    <w:p w:rsidR="003470CB" w:rsidRPr="003470CB" w:rsidRDefault="003470CB" w:rsidP="003470CB">
      <w:pPr>
        <w:rPr>
          <w:rFonts w:ascii="Arial" w:hAnsi="Arial" w:cs="Arial"/>
          <w:b/>
          <w:sz w:val="24"/>
          <w:szCs w:val="24"/>
        </w:rPr>
      </w:pPr>
    </w:p>
    <w:p w:rsidR="002856D9" w:rsidRPr="002856D9" w:rsidRDefault="003470CB" w:rsidP="003470CB">
      <w:pPr>
        <w:jc w:val="center"/>
        <w:rPr>
          <w:b/>
          <w:sz w:val="28"/>
          <w:szCs w:val="28"/>
        </w:rPr>
      </w:pPr>
      <w:r w:rsidRPr="003470CB">
        <w:rPr>
          <w:b/>
          <w:sz w:val="28"/>
          <w:szCs w:val="28"/>
        </w:rPr>
        <w:t xml:space="preserve">Методика </w:t>
      </w:r>
      <w:r w:rsidRPr="003470CB">
        <w:rPr>
          <w:b/>
          <w:bCs/>
          <w:sz w:val="28"/>
          <w:szCs w:val="28"/>
        </w:rPr>
        <w:t xml:space="preserve">расчета межбюджетных трансфертов, предоставляемых из бюджета </w:t>
      </w:r>
      <w:r w:rsidR="002856D9" w:rsidRPr="002856D9">
        <w:rPr>
          <w:b/>
          <w:bCs/>
          <w:sz w:val="28"/>
          <w:szCs w:val="28"/>
        </w:rPr>
        <w:t>Щетиновского</w:t>
      </w:r>
      <w:r w:rsidRPr="003470CB">
        <w:rPr>
          <w:b/>
          <w:bCs/>
          <w:sz w:val="28"/>
          <w:szCs w:val="28"/>
        </w:rPr>
        <w:t xml:space="preserve"> сельского поселения бюджету муниципального района «Белгородский район» Белгородской области на </w:t>
      </w:r>
      <w:r w:rsidRPr="003470CB">
        <w:rPr>
          <w:b/>
          <w:sz w:val="28"/>
          <w:szCs w:val="28"/>
        </w:rPr>
        <w:t xml:space="preserve">осуществление части полномочий </w:t>
      </w:r>
      <w:r w:rsidR="002856D9" w:rsidRPr="002856D9">
        <w:rPr>
          <w:b/>
          <w:sz w:val="28"/>
          <w:szCs w:val="28"/>
        </w:rPr>
        <w:t>Щетиновского</w:t>
      </w:r>
      <w:r w:rsidRPr="003470CB">
        <w:rPr>
          <w:b/>
          <w:sz w:val="28"/>
          <w:szCs w:val="28"/>
        </w:rPr>
        <w:t xml:space="preserve"> сельского поселения по организации благоустройства территории в части освещения улиц </w:t>
      </w:r>
    </w:p>
    <w:p w:rsidR="003470CB" w:rsidRPr="003470CB" w:rsidRDefault="003470CB" w:rsidP="003470CB">
      <w:pPr>
        <w:jc w:val="center"/>
        <w:rPr>
          <w:b/>
          <w:sz w:val="28"/>
          <w:szCs w:val="28"/>
        </w:rPr>
      </w:pPr>
      <w:r w:rsidRPr="003470CB">
        <w:rPr>
          <w:b/>
          <w:sz w:val="28"/>
          <w:szCs w:val="28"/>
        </w:rPr>
        <w:t>населенных пунктов поселений</w:t>
      </w:r>
    </w:p>
    <w:p w:rsidR="003470CB" w:rsidRPr="003470CB" w:rsidRDefault="003470CB" w:rsidP="003470C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3470CB" w:rsidRPr="003470CB" w:rsidRDefault="003470CB" w:rsidP="003470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70CB">
        <w:rPr>
          <w:sz w:val="28"/>
          <w:szCs w:val="28"/>
        </w:rPr>
        <w:t>Расходы на эксплуатацию объектов наружного освещения определяются как сумма нормативных затрат на эксплуатацию объектов наружного освещения по отдельным статьям расходов:</w:t>
      </w:r>
    </w:p>
    <w:p w:rsidR="003470CB" w:rsidRPr="003470CB" w:rsidRDefault="003470CB" w:rsidP="003470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70CB">
        <w:rPr>
          <w:sz w:val="28"/>
          <w:szCs w:val="28"/>
        </w:rPr>
        <w:t xml:space="preserve">- стоимость эксплуатации объектов наружного освещения; </w:t>
      </w:r>
    </w:p>
    <w:p w:rsidR="003470CB" w:rsidRPr="003470CB" w:rsidRDefault="003470CB" w:rsidP="003470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70CB">
        <w:rPr>
          <w:sz w:val="28"/>
          <w:szCs w:val="28"/>
        </w:rPr>
        <w:t>- затраты на электрическую энергию.</w:t>
      </w:r>
    </w:p>
    <w:p w:rsidR="003470CB" w:rsidRPr="003470CB" w:rsidRDefault="003470CB" w:rsidP="003470CB">
      <w:pPr>
        <w:jc w:val="center"/>
        <w:rPr>
          <w:b/>
          <w:sz w:val="24"/>
          <w:szCs w:val="24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419"/>
        <w:gridCol w:w="1843"/>
        <w:gridCol w:w="1702"/>
        <w:gridCol w:w="1702"/>
        <w:gridCol w:w="1702"/>
      </w:tblGrid>
      <w:tr w:rsidR="002856D9" w:rsidRPr="003470CB" w:rsidTr="003470C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CB" w:rsidRPr="003470CB" w:rsidRDefault="003470CB" w:rsidP="003470CB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3470CB">
              <w:rPr>
                <w:bCs/>
                <w:sz w:val="22"/>
                <w:szCs w:val="22"/>
              </w:rPr>
              <w:t>Наимено</w:t>
            </w:r>
            <w:proofErr w:type="spellEnd"/>
            <w:r w:rsidRPr="003470CB">
              <w:rPr>
                <w:bCs/>
                <w:sz w:val="22"/>
                <w:szCs w:val="22"/>
              </w:rPr>
              <w:t>-</w:t>
            </w:r>
          </w:p>
          <w:p w:rsidR="003470CB" w:rsidRPr="003470CB" w:rsidRDefault="003470CB" w:rsidP="003470CB">
            <w:pPr>
              <w:jc w:val="center"/>
              <w:rPr>
                <w:sz w:val="24"/>
                <w:szCs w:val="24"/>
              </w:rPr>
            </w:pPr>
            <w:proofErr w:type="spellStart"/>
            <w:r w:rsidRPr="003470CB">
              <w:rPr>
                <w:bCs/>
                <w:sz w:val="22"/>
                <w:szCs w:val="22"/>
              </w:rPr>
              <w:t>вание</w:t>
            </w:r>
            <w:proofErr w:type="spellEnd"/>
            <w:r w:rsidRPr="003470CB">
              <w:rPr>
                <w:bCs/>
                <w:sz w:val="22"/>
                <w:szCs w:val="22"/>
              </w:rPr>
              <w:t xml:space="preserve">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CB" w:rsidRPr="003470CB" w:rsidRDefault="003470CB" w:rsidP="003470CB">
            <w:pPr>
              <w:jc w:val="center"/>
              <w:rPr>
                <w:sz w:val="24"/>
                <w:szCs w:val="24"/>
              </w:rPr>
            </w:pPr>
            <w:r w:rsidRPr="003470CB">
              <w:rPr>
                <w:bCs/>
                <w:sz w:val="22"/>
                <w:szCs w:val="22"/>
              </w:rPr>
              <w:t xml:space="preserve">Количество </w:t>
            </w:r>
            <w:proofErr w:type="spellStart"/>
            <w:r w:rsidRPr="003470CB">
              <w:rPr>
                <w:bCs/>
                <w:sz w:val="22"/>
                <w:szCs w:val="22"/>
              </w:rPr>
              <w:t>светоточек</w:t>
            </w:r>
            <w:proofErr w:type="spellEnd"/>
            <w:r w:rsidRPr="003470CB">
              <w:rPr>
                <w:bCs/>
                <w:sz w:val="22"/>
                <w:szCs w:val="22"/>
              </w:rPr>
              <w:t xml:space="preserve"> в контракте, 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CB" w:rsidRPr="003470CB" w:rsidRDefault="003470CB" w:rsidP="003470CB">
            <w:pPr>
              <w:ind w:right="-108"/>
              <w:jc w:val="center"/>
              <w:rPr>
                <w:bCs/>
                <w:sz w:val="22"/>
                <w:szCs w:val="22"/>
              </w:rPr>
            </w:pPr>
            <w:r w:rsidRPr="003470CB">
              <w:rPr>
                <w:bCs/>
                <w:sz w:val="22"/>
                <w:szCs w:val="22"/>
              </w:rPr>
              <w:t>Среднемесячное</w:t>
            </w:r>
          </w:p>
          <w:p w:rsidR="003470CB" w:rsidRPr="003470CB" w:rsidRDefault="003470CB" w:rsidP="003470CB">
            <w:pPr>
              <w:ind w:right="34"/>
              <w:jc w:val="center"/>
              <w:rPr>
                <w:bCs/>
                <w:sz w:val="22"/>
                <w:szCs w:val="22"/>
              </w:rPr>
            </w:pPr>
            <w:r w:rsidRPr="003470CB">
              <w:rPr>
                <w:bCs/>
                <w:sz w:val="22"/>
                <w:szCs w:val="22"/>
              </w:rPr>
              <w:t xml:space="preserve">количество </w:t>
            </w:r>
            <w:proofErr w:type="spellStart"/>
            <w:r w:rsidRPr="003470CB">
              <w:rPr>
                <w:bCs/>
                <w:sz w:val="22"/>
                <w:szCs w:val="22"/>
              </w:rPr>
              <w:t>светоточек</w:t>
            </w:r>
            <w:proofErr w:type="spellEnd"/>
            <w:r w:rsidRPr="003470CB">
              <w:rPr>
                <w:bCs/>
                <w:sz w:val="22"/>
                <w:szCs w:val="22"/>
              </w:rPr>
              <w:t>, фактически работающих в оптимальном</w:t>
            </w:r>
          </w:p>
          <w:p w:rsidR="003470CB" w:rsidRPr="003470CB" w:rsidRDefault="003470CB" w:rsidP="003470CB">
            <w:pPr>
              <w:jc w:val="center"/>
              <w:rPr>
                <w:sz w:val="24"/>
                <w:szCs w:val="24"/>
              </w:rPr>
            </w:pPr>
            <w:r w:rsidRPr="003470CB">
              <w:rPr>
                <w:bCs/>
                <w:sz w:val="22"/>
                <w:szCs w:val="22"/>
              </w:rPr>
              <w:t xml:space="preserve"> режиме,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CB" w:rsidRPr="003470CB" w:rsidRDefault="003470CB" w:rsidP="003470CB">
            <w:pPr>
              <w:jc w:val="center"/>
              <w:rPr>
                <w:sz w:val="24"/>
                <w:szCs w:val="24"/>
              </w:rPr>
            </w:pPr>
            <w:r w:rsidRPr="003470CB">
              <w:rPr>
                <w:bCs/>
                <w:sz w:val="22"/>
                <w:szCs w:val="22"/>
              </w:rPr>
              <w:t xml:space="preserve">Количество </w:t>
            </w:r>
            <w:proofErr w:type="spellStart"/>
            <w:r w:rsidRPr="003470CB">
              <w:rPr>
                <w:bCs/>
                <w:sz w:val="22"/>
                <w:szCs w:val="22"/>
              </w:rPr>
              <w:t>светоточек</w:t>
            </w:r>
            <w:proofErr w:type="spellEnd"/>
            <w:r w:rsidRPr="003470CB">
              <w:rPr>
                <w:bCs/>
                <w:sz w:val="22"/>
                <w:szCs w:val="22"/>
              </w:rPr>
              <w:t>, работающих в ночном режиме,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CB" w:rsidRPr="003470CB" w:rsidRDefault="003470CB" w:rsidP="003470CB">
            <w:pPr>
              <w:jc w:val="center"/>
              <w:rPr>
                <w:sz w:val="22"/>
                <w:szCs w:val="22"/>
              </w:rPr>
            </w:pPr>
            <w:r w:rsidRPr="003470CB">
              <w:rPr>
                <w:sz w:val="22"/>
                <w:szCs w:val="22"/>
              </w:rPr>
              <w:t xml:space="preserve">Процент фактического горения </w:t>
            </w:r>
            <w:proofErr w:type="spellStart"/>
            <w:r w:rsidRPr="003470CB">
              <w:rPr>
                <w:sz w:val="22"/>
                <w:szCs w:val="22"/>
              </w:rPr>
              <w:t>светоточек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CB" w:rsidRPr="003470CB" w:rsidRDefault="003470CB" w:rsidP="003470CB">
            <w:pPr>
              <w:jc w:val="center"/>
              <w:rPr>
                <w:sz w:val="24"/>
                <w:szCs w:val="24"/>
              </w:rPr>
            </w:pPr>
            <w:r w:rsidRPr="003470CB">
              <w:rPr>
                <w:bCs/>
                <w:sz w:val="22"/>
                <w:szCs w:val="22"/>
              </w:rPr>
              <w:t>Итого стоимость услуг, руб. с НДС</w:t>
            </w:r>
          </w:p>
        </w:tc>
      </w:tr>
      <w:tr w:rsidR="002856D9" w:rsidRPr="003470CB" w:rsidTr="003470C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CB" w:rsidRPr="003470CB" w:rsidRDefault="003470CB" w:rsidP="003470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CB" w:rsidRPr="003470CB" w:rsidRDefault="003470CB" w:rsidP="003470C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CB" w:rsidRPr="003470CB" w:rsidRDefault="003470CB" w:rsidP="003470C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CB" w:rsidRPr="003470CB" w:rsidRDefault="003470CB" w:rsidP="003470C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CB" w:rsidRPr="003470CB" w:rsidRDefault="003470CB" w:rsidP="003470C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CB" w:rsidRPr="003470CB" w:rsidRDefault="003470CB" w:rsidP="003470CB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3470CB" w:rsidRPr="003470CB" w:rsidRDefault="003470CB" w:rsidP="003470CB">
      <w:pPr>
        <w:rPr>
          <w:sz w:val="16"/>
          <w:szCs w:val="16"/>
        </w:rPr>
      </w:pPr>
    </w:p>
    <w:p w:rsidR="003470CB" w:rsidRPr="002856D9" w:rsidRDefault="003470CB" w:rsidP="003470CB">
      <w:pPr>
        <w:autoSpaceDE w:val="0"/>
        <w:autoSpaceDN w:val="0"/>
        <w:adjustRightInd w:val="0"/>
        <w:ind w:right="25"/>
        <w:jc w:val="center"/>
        <w:rPr>
          <w:bCs/>
          <w:spacing w:val="-10"/>
          <w:sz w:val="27"/>
          <w:szCs w:val="27"/>
          <w:vertAlign w:val="subscript"/>
        </w:rPr>
      </w:pPr>
      <w:r w:rsidRPr="002856D9">
        <w:rPr>
          <w:smallCaps/>
          <w:spacing w:val="-20"/>
          <w:sz w:val="27"/>
          <w:szCs w:val="27"/>
          <w:lang w:val="en-US"/>
        </w:rPr>
        <w:t>C</w:t>
      </w:r>
      <w:proofErr w:type="spellStart"/>
      <w:r w:rsidRPr="002856D9">
        <w:rPr>
          <w:smallCaps/>
          <w:spacing w:val="-20"/>
          <w:sz w:val="27"/>
          <w:szCs w:val="27"/>
          <w:vertAlign w:val="subscript"/>
        </w:rPr>
        <w:t>эксп</w:t>
      </w:r>
      <w:proofErr w:type="spellEnd"/>
      <w:r w:rsidRPr="002856D9">
        <w:rPr>
          <w:smallCaps/>
          <w:spacing w:val="-20"/>
          <w:sz w:val="27"/>
          <w:szCs w:val="27"/>
          <w:vertAlign w:val="subscript"/>
        </w:rPr>
        <w:t xml:space="preserve"> </w:t>
      </w:r>
      <w:r w:rsidRPr="002856D9">
        <w:rPr>
          <w:smallCaps/>
          <w:spacing w:val="-20"/>
          <w:sz w:val="27"/>
          <w:szCs w:val="27"/>
        </w:rPr>
        <w:t xml:space="preserve">= </w:t>
      </w:r>
      <w:r w:rsidRPr="002856D9">
        <w:rPr>
          <w:smallCaps/>
          <w:spacing w:val="-20"/>
          <w:sz w:val="27"/>
          <w:szCs w:val="27"/>
          <w:lang w:val="en-US"/>
        </w:rPr>
        <w:t>t</w:t>
      </w:r>
      <w:r w:rsidRPr="002856D9">
        <w:rPr>
          <w:bCs/>
          <w:spacing w:val="-10"/>
          <w:sz w:val="27"/>
          <w:szCs w:val="27"/>
          <w:vertAlign w:val="subscript"/>
        </w:rPr>
        <w:t xml:space="preserve"> опт</w:t>
      </w:r>
      <w:r w:rsidRPr="002856D9">
        <w:rPr>
          <w:smallCaps/>
          <w:spacing w:val="-20"/>
          <w:sz w:val="27"/>
          <w:szCs w:val="27"/>
        </w:rPr>
        <w:t xml:space="preserve"> </w:t>
      </w:r>
      <w:proofErr w:type="gramStart"/>
      <w:r w:rsidRPr="002856D9">
        <w:rPr>
          <w:smallCaps/>
          <w:spacing w:val="-20"/>
          <w:sz w:val="27"/>
          <w:szCs w:val="27"/>
        </w:rPr>
        <w:t>*  Ц</w:t>
      </w:r>
      <w:proofErr w:type="gramEnd"/>
      <w:r w:rsidRPr="002856D9">
        <w:rPr>
          <w:smallCaps/>
          <w:spacing w:val="-20"/>
          <w:sz w:val="27"/>
          <w:szCs w:val="27"/>
        </w:rPr>
        <w:t xml:space="preserve"> </w:t>
      </w:r>
      <w:proofErr w:type="spellStart"/>
      <w:r w:rsidRPr="002856D9">
        <w:rPr>
          <w:smallCaps/>
          <w:spacing w:val="-20"/>
          <w:sz w:val="27"/>
          <w:szCs w:val="27"/>
          <w:vertAlign w:val="subscript"/>
        </w:rPr>
        <w:t>эксп</w:t>
      </w:r>
      <w:proofErr w:type="spellEnd"/>
      <w:r w:rsidRPr="002856D9">
        <w:rPr>
          <w:smallCaps/>
          <w:spacing w:val="-20"/>
          <w:sz w:val="27"/>
          <w:szCs w:val="27"/>
          <w:vertAlign w:val="subscript"/>
        </w:rPr>
        <w:t xml:space="preserve">  </w:t>
      </w:r>
      <w:r w:rsidRPr="002856D9">
        <w:rPr>
          <w:smallCaps/>
          <w:spacing w:val="-20"/>
          <w:sz w:val="27"/>
          <w:szCs w:val="27"/>
        </w:rPr>
        <w:t xml:space="preserve">*  </w:t>
      </w:r>
      <w:r w:rsidRPr="002856D9">
        <w:rPr>
          <w:bCs/>
          <w:spacing w:val="-10"/>
          <w:sz w:val="27"/>
          <w:szCs w:val="27"/>
        </w:rPr>
        <w:t xml:space="preserve">N </w:t>
      </w:r>
      <w:r w:rsidRPr="002856D9">
        <w:rPr>
          <w:bCs/>
          <w:spacing w:val="-10"/>
          <w:sz w:val="27"/>
          <w:szCs w:val="27"/>
          <w:vertAlign w:val="subscript"/>
        </w:rPr>
        <w:t>опт *</w:t>
      </w:r>
      <w:r w:rsidRPr="002856D9">
        <w:rPr>
          <w:bCs/>
          <w:spacing w:val="-10"/>
          <w:sz w:val="27"/>
          <w:szCs w:val="27"/>
          <w:lang w:val="en-US"/>
        </w:rPr>
        <w:t>K</w:t>
      </w:r>
      <w:r w:rsidRPr="002856D9">
        <w:rPr>
          <w:bCs/>
          <w:spacing w:val="-10"/>
          <w:sz w:val="27"/>
          <w:szCs w:val="27"/>
        </w:rPr>
        <w:t>;</w:t>
      </w:r>
    </w:p>
    <w:p w:rsidR="003470CB" w:rsidRPr="002856D9" w:rsidRDefault="003470CB" w:rsidP="003470CB">
      <w:pPr>
        <w:autoSpaceDE w:val="0"/>
        <w:autoSpaceDN w:val="0"/>
        <w:adjustRightInd w:val="0"/>
        <w:ind w:right="25"/>
        <w:jc w:val="center"/>
        <w:rPr>
          <w:smallCaps/>
          <w:spacing w:val="-20"/>
          <w:sz w:val="16"/>
          <w:szCs w:val="16"/>
        </w:rPr>
      </w:pPr>
    </w:p>
    <w:p w:rsidR="003470CB" w:rsidRPr="002856D9" w:rsidRDefault="003470CB" w:rsidP="003470CB">
      <w:pPr>
        <w:autoSpaceDE w:val="0"/>
        <w:autoSpaceDN w:val="0"/>
        <w:adjustRightInd w:val="0"/>
        <w:ind w:firstLine="540"/>
        <w:jc w:val="both"/>
        <w:rPr>
          <w:bCs/>
          <w:spacing w:val="-10"/>
          <w:sz w:val="28"/>
          <w:szCs w:val="28"/>
        </w:rPr>
      </w:pPr>
      <w:r w:rsidRPr="002856D9">
        <w:rPr>
          <w:bCs/>
          <w:spacing w:val="-10"/>
          <w:sz w:val="28"/>
          <w:szCs w:val="28"/>
        </w:rPr>
        <w:t>где:</w:t>
      </w:r>
    </w:p>
    <w:p w:rsidR="003470CB" w:rsidRPr="003470CB" w:rsidRDefault="003470CB" w:rsidP="003470C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2856D9">
        <w:rPr>
          <w:smallCaps/>
          <w:spacing w:val="-20"/>
          <w:sz w:val="27"/>
          <w:szCs w:val="27"/>
          <w:lang w:val="en-US"/>
        </w:rPr>
        <w:t>C</w:t>
      </w:r>
      <w:proofErr w:type="spellStart"/>
      <w:r w:rsidRPr="002856D9">
        <w:rPr>
          <w:smallCaps/>
          <w:spacing w:val="-20"/>
          <w:sz w:val="27"/>
          <w:szCs w:val="27"/>
          <w:vertAlign w:val="subscript"/>
        </w:rPr>
        <w:t>эксп</w:t>
      </w:r>
      <w:proofErr w:type="spellEnd"/>
      <w:r w:rsidRPr="002856D9">
        <w:rPr>
          <w:smallCaps/>
          <w:spacing w:val="-20"/>
          <w:sz w:val="27"/>
          <w:szCs w:val="27"/>
          <w:vertAlign w:val="subscript"/>
        </w:rPr>
        <w:t xml:space="preserve">  </w:t>
      </w:r>
      <w:r w:rsidRPr="003470CB">
        <w:rPr>
          <w:sz w:val="28"/>
          <w:szCs w:val="28"/>
        </w:rPr>
        <w:t>-</w:t>
      </w:r>
      <w:proofErr w:type="gramEnd"/>
      <w:r w:rsidRPr="003470CB">
        <w:rPr>
          <w:sz w:val="28"/>
          <w:szCs w:val="28"/>
        </w:rPr>
        <w:t xml:space="preserve"> стоимость эксплуатации объектов наружного освещения, руб.;</w:t>
      </w:r>
    </w:p>
    <w:p w:rsidR="003470CB" w:rsidRPr="003470CB" w:rsidRDefault="003470CB" w:rsidP="00347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56D9">
        <w:rPr>
          <w:smallCaps/>
          <w:spacing w:val="-20"/>
          <w:sz w:val="27"/>
          <w:szCs w:val="27"/>
        </w:rPr>
        <w:t xml:space="preserve">Ц </w:t>
      </w:r>
      <w:proofErr w:type="spellStart"/>
      <w:proofErr w:type="gramStart"/>
      <w:r w:rsidRPr="002856D9">
        <w:rPr>
          <w:smallCaps/>
          <w:spacing w:val="-20"/>
          <w:sz w:val="27"/>
          <w:szCs w:val="27"/>
          <w:vertAlign w:val="subscript"/>
        </w:rPr>
        <w:t>эксп</w:t>
      </w:r>
      <w:proofErr w:type="spellEnd"/>
      <w:r w:rsidRPr="002856D9">
        <w:rPr>
          <w:smallCaps/>
          <w:spacing w:val="-20"/>
          <w:sz w:val="27"/>
          <w:szCs w:val="27"/>
          <w:vertAlign w:val="subscript"/>
        </w:rPr>
        <w:t xml:space="preserve">  </w:t>
      </w:r>
      <w:r w:rsidRPr="003470CB">
        <w:rPr>
          <w:sz w:val="28"/>
          <w:szCs w:val="28"/>
        </w:rPr>
        <w:t>-</w:t>
      </w:r>
      <w:proofErr w:type="gramEnd"/>
      <w:r w:rsidRPr="003470CB">
        <w:rPr>
          <w:sz w:val="28"/>
          <w:szCs w:val="28"/>
        </w:rPr>
        <w:t xml:space="preserve"> цена (тариф) эксплуатации одной </w:t>
      </w:r>
      <w:proofErr w:type="spellStart"/>
      <w:r w:rsidRPr="003470CB">
        <w:rPr>
          <w:sz w:val="28"/>
          <w:szCs w:val="28"/>
        </w:rPr>
        <w:t>светоточки</w:t>
      </w:r>
      <w:proofErr w:type="spellEnd"/>
      <w:r w:rsidRPr="003470CB">
        <w:rPr>
          <w:sz w:val="28"/>
          <w:szCs w:val="28"/>
        </w:rPr>
        <w:t>, руб./час.;</w:t>
      </w:r>
    </w:p>
    <w:p w:rsidR="003470CB" w:rsidRPr="003470CB" w:rsidRDefault="003470CB" w:rsidP="00347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2856D9">
        <w:rPr>
          <w:bCs/>
          <w:spacing w:val="-10"/>
          <w:sz w:val="27"/>
          <w:szCs w:val="27"/>
        </w:rPr>
        <w:t>N</w:t>
      </w:r>
      <w:r w:rsidRPr="002856D9">
        <w:rPr>
          <w:bCs/>
          <w:spacing w:val="-10"/>
          <w:sz w:val="27"/>
          <w:szCs w:val="27"/>
          <w:vertAlign w:val="subscript"/>
        </w:rPr>
        <w:t>опт</w:t>
      </w:r>
      <w:proofErr w:type="spellEnd"/>
      <w:r w:rsidRPr="002856D9">
        <w:rPr>
          <w:bCs/>
          <w:spacing w:val="-10"/>
          <w:sz w:val="27"/>
          <w:szCs w:val="27"/>
          <w:vertAlign w:val="subscript"/>
        </w:rPr>
        <w:t xml:space="preserve"> </w:t>
      </w:r>
      <w:r w:rsidRPr="003470CB">
        <w:rPr>
          <w:sz w:val="28"/>
          <w:szCs w:val="28"/>
        </w:rPr>
        <w:t>- количество светильников, работающих в оптимальном режиме, установленных на территории населенных пунктов поселения на начало принятого расчетного периода, ед.;</w:t>
      </w:r>
    </w:p>
    <w:p w:rsidR="003470CB" w:rsidRPr="002856D9" w:rsidRDefault="003470CB" w:rsidP="003470CB">
      <w:pPr>
        <w:widowControl w:val="0"/>
        <w:autoSpaceDE w:val="0"/>
        <w:autoSpaceDN w:val="0"/>
        <w:adjustRightInd w:val="0"/>
        <w:ind w:firstLine="540"/>
        <w:jc w:val="both"/>
        <w:rPr>
          <w:bCs/>
          <w:spacing w:val="-10"/>
          <w:sz w:val="27"/>
          <w:szCs w:val="27"/>
        </w:rPr>
      </w:pPr>
      <w:r w:rsidRPr="003470CB">
        <w:rPr>
          <w:sz w:val="28"/>
          <w:szCs w:val="28"/>
        </w:rPr>
        <w:t>К – корректирующий коэффициент.</w:t>
      </w:r>
    </w:p>
    <w:p w:rsidR="003470CB" w:rsidRPr="003470CB" w:rsidRDefault="003470CB" w:rsidP="003470C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3470CB">
        <w:rPr>
          <w:sz w:val="28"/>
          <w:szCs w:val="28"/>
        </w:rPr>
        <w:t xml:space="preserve">Планируемая стоимость электроэнергии, потребленной объектами наружного </w:t>
      </w:r>
      <w:proofErr w:type="gramStart"/>
      <w:r w:rsidRPr="003470CB">
        <w:rPr>
          <w:sz w:val="28"/>
          <w:szCs w:val="28"/>
        </w:rPr>
        <w:t xml:space="preserve">освещения, </w:t>
      </w:r>
      <w:r w:rsidRPr="003470CB">
        <w:rPr>
          <w:noProof/>
          <w:position w:val="-12"/>
          <w:sz w:val="28"/>
          <w:szCs w:val="28"/>
        </w:rPr>
        <w:drawing>
          <wp:inline distT="0" distB="0" distL="0" distR="0" wp14:anchorId="17FC9C08" wp14:editId="50FAB047">
            <wp:extent cx="228600" cy="22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70CB">
        <w:rPr>
          <w:sz w:val="28"/>
          <w:szCs w:val="28"/>
        </w:rPr>
        <w:t xml:space="preserve"> определяется</w:t>
      </w:r>
      <w:proofErr w:type="gramEnd"/>
      <w:r w:rsidRPr="003470CB">
        <w:rPr>
          <w:sz w:val="28"/>
          <w:szCs w:val="28"/>
        </w:rPr>
        <w:t xml:space="preserve"> по формуле:</w:t>
      </w:r>
    </w:p>
    <w:p w:rsidR="003470CB" w:rsidRPr="003470CB" w:rsidRDefault="003470CB" w:rsidP="003470CB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proofErr w:type="spellStart"/>
      <w:r w:rsidRPr="003470CB">
        <w:rPr>
          <w:sz w:val="28"/>
          <w:szCs w:val="28"/>
        </w:rPr>
        <w:t>С</w:t>
      </w:r>
      <w:r w:rsidRPr="003470CB">
        <w:rPr>
          <w:sz w:val="28"/>
          <w:szCs w:val="28"/>
          <w:vertAlign w:val="subscript"/>
        </w:rPr>
        <w:t>ээ</w:t>
      </w:r>
      <w:proofErr w:type="spellEnd"/>
      <w:r w:rsidRPr="003470CB">
        <w:rPr>
          <w:sz w:val="28"/>
          <w:szCs w:val="28"/>
          <w:vertAlign w:val="superscript"/>
        </w:rPr>
        <w:t xml:space="preserve"> </w:t>
      </w:r>
      <w:r w:rsidRPr="003470CB">
        <w:rPr>
          <w:sz w:val="28"/>
          <w:szCs w:val="28"/>
        </w:rPr>
        <w:t>=</w:t>
      </w:r>
      <w:proofErr w:type="spellStart"/>
      <w:r w:rsidRPr="003470CB">
        <w:rPr>
          <w:sz w:val="28"/>
          <w:szCs w:val="28"/>
        </w:rPr>
        <w:t>Т</w:t>
      </w:r>
      <w:r w:rsidRPr="003470CB">
        <w:rPr>
          <w:sz w:val="28"/>
          <w:szCs w:val="28"/>
          <w:vertAlign w:val="subscript"/>
        </w:rPr>
        <w:t>ээ</w:t>
      </w:r>
      <w:proofErr w:type="spellEnd"/>
      <w:r w:rsidRPr="003470CB">
        <w:rPr>
          <w:sz w:val="28"/>
          <w:szCs w:val="28"/>
        </w:rPr>
        <w:t>*</w:t>
      </w:r>
      <w:r w:rsidRPr="003470CB">
        <w:rPr>
          <w:sz w:val="28"/>
          <w:szCs w:val="28"/>
          <w:lang w:val="en-US"/>
        </w:rPr>
        <w:t>W</w:t>
      </w:r>
      <w:r w:rsidRPr="003470CB">
        <w:rPr>
          <w:sz w:val="28"/>
          <w:szCs w:val="28"/>
        </w:rPr>
        <w:t xml:space="preserve">* </w:t>
      </w:r>
      <w:r w:rsidRPr="003470CB">
        <w:rPr>
          <w:sz w:val="28"/>
          <w:szCs w:val="28"/>
          <w:lang w:val="en-US"/>
        </w:rPr>
        <w:t>K</w:t>
      </w:r>
      <w:r w:rsidRPr="003470CB">
        <w:rPr>
          <w:sz w:val="28"/>
          <w:szCs w:val="28"/>
        </w:rPr>
        <w:t>;</w:t>
      </w:r>
    </w:p>
    <w:p w:rsidR="003470CB" w:rsidRPr="003470CB" w:rsidRDefault="003470CB" w:rsidP="003470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70CB">
        <w:rPr>
          <w:sz w:val="28"/>
          <w:szCs w:val="28"/>
        </w:rPr>
        <w:t>где:</w:t>
      </w:r>
    </w:p>
    <w:p w:rsidR="003470CB" w:rsidRPr="003470CB" w:rsidRDefault="003470CB" w:rsidP="003470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3470CB">
        <w:rPr>
          <w:sz w:val="28"/>
          <w:szCs w:val="28"/>
        </w:rPr>
        <w:t>Т</w:t>
      </w:r>
      <w:r w:rsidRPr="003470CB">
        <w:rPr>
          <w:sz w:val="28"/>
          <w:szCs w:val="28"/>
          <w:vertAlign w:val="subscript"/>
        </w:rPr>
        <w:t>ээ</w:t>
      </w:r>
      <w:proofErr w:type="spellEnd"/>
      <w:r w:rsidRPr="003470CB">
        <w:rPr>
          <w:sz w:val="28"/>
          <w:szCs w:val="28"/>
        </w:rPr>
        <w:t xml:space="preserve">- тариф на электроэнергию за 1 </w:t>
      </w:r>
      <w:proofErr w:type="spellStart"/>
      <w:proofErr w:type="gramStart"/>
      <w:r w:rsidRPr="003470CB">
        <w:rPr>
          <w:sz w:val="28"/>
          <w:szCs w:val="28"/>
        </w:rPr>
        <w:t>кВт.час</w:t>
      </w:r>
      <w:proofErr w:type="spellEnd"/>
      <w:r w:rsidRPr="003470CB">
        <w:rPr>
          <w:sz w:val="28"/>
          <w:szCs w:val="28"/>
        </w:rPr>
        <w:t>.,</w:t>
      </w:r>
      <w:proofErr w:type="gramEnd"/>
      <w:r w:rsidRPr="003470CB">
        <w:rPr>
          <w:sz w:val="28"/>
          <w:szCs w:val="28"/>
        </w:rPr>
        <w:t xml:space="preserve"> сложившийся в расчетном периоде, руб./</w:t>
      </w:r>
      <w:proofErr w:type="spellStart"/>
      <w:r w:rsidRPr="003470CB">
        <w:rPr>
          <w:sz w:val="28"/>
          <w:szCs w:val="28"/>
        </w:rPr>
        <w:t>кВт.час</w:t>
      </w:r>
      <w:proofErr w:type="spellEnd"/>
      <w:r w:rsidRPr="003470CB">
        <w:rPr>
          <w:sz w:val="28"/>
          <w:szCs w:val="28"/>
        </w:rPr>
        <w:t>.;</w:t>
      </w:r>
    </w:p>
    <w:p w:rsidR="003470CB" w:rsidRPr="003470CB" w:rsidRDefault="003470CB" w:rsidP="003470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70CB">
        <w:rPr>
          <w:sz w:val="28"/>
          <w:szCs w:val="28"/>
        </w:rPr>
        <w:t xml:space="preserve">W - общая планируемая годовая потребность в электрической энергии </w:t>
      </w:r>
      <w:r w:rsidRPr="003470CB">
        <w:rPr>
          <w:sz w:val="28"/>
          <w:szCs w:val="28"/>
        </w:rPr>
        <w:br/>
        <w:t xml:space="preserve">на организацию наружного освещения, </w:t>
      </w:r>
      <w:proofErr w:type="spellStart"/>
      <w:proofErr w:type="gramStart"/>
      <w:r w:rsidRPr="003470CB">
        <w:rPr>
          <w:sz w:val="28"/>
          <w:szCs w:val="28"/>
        </w:rPr>
        <w:t>кВт.час</w:t>
      </w:r>
      <w:proofErr w:type="spellEnd"/>
      <w:r w:rsidRPr="003470CB">
        <w:rPr>
          <w:sz w:val="28"/>
          <w:szCs w:val="28"/>
        </w:rPr>
        <w:t>.;</w:t>
      </w:r>
      <w:proofErr w:type="gramEnd"/>
    </w:p>
    <w:p w:rsidR="003470CB" w:rsidRPr="003470CB" w:rsidRDefault="003470CB" w:rsidP="003470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70CB">
        <w:rPr>
          <w:sz w:val="28"/>
          <w:szCs w:val="28"/>
        </w:rPr>
        <w:t>К – корректирующий коэффициент.</w:t>
      </w:r>
    </w:p>
    <w:p w:rsidR="003470CB" w:rsidRPr="003470CB" w:rsidRDefault="003470CB" w:rsidP="003470C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3470CB" w:rsidRPr="003470CB" w:rsidRDefault="003470CB" w:rsidP="003470C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3470CB" w:rsidRPr="003470CB" w:rsidRDefault="003470CB" w:rsidP="003470C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3470CB" w:rsidRPr="003470CB" w:rsidRDefault="003470CB" w:rsidP="003470C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470CB">
        <w:rPr>
          <w:b/>
          <w:sz w:val="28"/>
          <w:szCs w:val="28"/>
        </w:rPr>
        <w:t xml:space="preserve">Размер межбюджетных трансфертов, предоставляемых из бюджета </w:t>
      </w:r>
      <w:r w:rsidR="002856D9" w:rsidRPr="002856D9">
        <w:rPr>
          <w:b/>
          <w:sz w:val="28"/>
          <w:szCs w:val="28"/>
        </w:rPr>
        <w:t>Щетиновского</w:t>
      </w:r>
      <w:r w:rsidRPr="003470CB">
        <w:rPr>
          <w:b/>
          <w:sz w:val="28"/>
          <w:szCs w:val="28"/>
        </w:rPr>
        <w:t xml:space="preserve"> сельского поселения бюджету муниципального района «Белгородский район» Белгородской области на осуществление части полномочий </w:t>
      </w:r>
      <w:r w:rsidR="002856D9" w:rsidRPr="002856D9">
        <w:rPr>
          <w:b/>
          <w:sz w:val="28"/>
          <w:szCs w:val="28"/>
        </w:rPr>
        <w:t>Щетиновского</w:t>
      </w:r>
      <w:r w:rsidRPr="003470CB">
        <w:rPr>
          <w:b/>
          <w:sz w:val="28"/>
          <w:szCs w:val="28"/>
        </w:rPr>
        <w:t xml:space="preserve"> сельского поселения по организации благоустройства территории в части освещения улиц населенных пунктов поселений</w:t>
      </w:r>
    </w:p>
    <w:p w:rsidR="003470CB" w:rsidRPr="003470CB" w:rsidRDefault="003470CB" w:rsidP="003470C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3470CB" w:rsidRPr="003470CB" w:rsidRDefault="003470CB" w:rsidP="003470CB">
      <w:pPr>
        <w:autoSpaceDE w:val="0"/>
        <w:autoSpaceDN w:val="0"/>
        <w:adjustRightInd w:val="0"/>
        <w:jc w:val="center"/>
        <w:outlineLvl w:val="1"/>
        <w:rPr>
          <w:rFonts w:eastAsia="Microsoft Sans Serif"/>
          <w:b/>
          <w:sz w:val="28"/>
          <w:szCs w:val="28"/>
          <w:lang w:bidi="ru-RU"/>
        </w:rPr>
      </w:pPr>
      <w:r w:rsidRPr="003470CB">
        <w:rPr>
          <w:b/>
          <w:sz w:val="28"/>
          <w:szCs w:val="28"/>
        </w:rPr>
        <w:t xml:space="preserve">К </w:t>
      </w:r>
      <w:r w:rsidRPr="003470CB">
        <w:rPr>
          <w:rFonts w:eastAsia="Microsoft Sans Serif"/>
          <w:b/>
          <w:sz w:val="28"/>
          <w:szCs w:val="28"/>
          <w:lang w:bidi="ru-RU"/>
        </w:rPr>
        <w:t xml:space="preserve">бюджету </w:t>
      </w:r>
      <w:r w:rsidR="002856D9" w:rsidRPr="002856D9">
        <w:rPr>
          <w:rFonts w:eastAsia="Microsoft Sans Serif"/>
          <w:b/>
          <w:sz w:val="28"/>
          <w:szCs w:val="28"/>
          <w:lang w:bidi="ru-RU"/>
        </w:rPr>
        <w:t>Щетиновского</w:t>
      </w:r>
      <w:r w:rsidRPr="003470CB">
        <w:rPr>
          <w:rFonts w:eastAsia="Microsoft Sans Serif"/>
          <w:b/>
          <w:sz w:val="28"/>
          <w:szCs w:val="28"/>
          <w:lang w:bidi="ru-RU"/>
        </w:rPr>
        <w:t xml:space="preserve"> сельского поселения муниципального района «Белгородский район» Белгородской области на 2022 год и на плановый период 2023 и 2024 годов</w:t>
      </w:r>
    </w:p>
    <w:p w:rsidR="003470CB" w:rsidRPr="003470CB" w:rsidRDefault="003470CB" w:rsidP="003470C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3470CB" w:rsidRPr="002856D9" w:rsidRDefault="003470CB" w:rsidP="003470CB">
      <w:pPr>
        <w:widowControl w:val="0"/>
        <w:autoSpaceDE w:val="0"/>
        <w:autoSpaceDN w:val="0"/>
        <w:jc w:val="center"/>
        <w:rPr>
          <w:b/>
          <w:bCs/>
          <w:spacing w:val="-10"/>
          <w:sz w:val="27"/>
          <w:szCs w:val="27"/>
        </w:rPr>
      </w:pPr>
    </w:p>
    <w:tbl>
      <w:tblPr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832"/>
        <w:gridCol w:w="4748"/>
        <w:gridCol w:w="1418"/>
        <w:gridCol w:w="1275"/>
        <w:gridCol w:w="1204"/>
        <w:gridCol w:w="18"/>
      </w:tblGrid>
      <w:tr w:rsidR="002856D9" w:rsidRPr="003470CB" w:rsidTr="003470CB">
        <w:trPr>
          <w:trHeight w:val="558"/>
          <w:jc w:val="center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0CB" w:rsidRPr="003470CB" w:rsidRDefault="003470CB" w:rsidP="003470CB">
            <w:pPr>
              <w:jc w:val="center"/>
              <w:rPr>
                <w:b/>
                <w:sz w:val="24"/>
                <w:szCs w:val="24"/>
              </w:rPr>
            </w:pPr>
            <w:r w:rsidRPr="003470CB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0CB" w:rsidRPr="003470CB" w:rsidRDefault="003470CB" w:rsidP="003470CB">
            <w:pPr>
              <w:jc w:val="center"/>
              <w:rPr>
                <w:b/>
                <w:bCs/>
                <w:sz w:val="24"/>
                <w:szCs w:val="24"/>
              </w:rPr>
            </w:pPr>
            <w:r w:rsidRPr="003470CB">
              <w:rPr>
                <w:b/>
                <w:bCs/>
                <w:sz w:val="24"/>
                <w:szCs w:val="24"/>
              </w:rPr>
              <w:t>Наименование поселения</w:t>
            </w:r>
          </w:p>
        </w:tc>
        <w:tc>
          <w:tcPr>
            <w:tcW w:w="3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0CB" w:rsidRPr="003470CB" w:rsidRDefault="003470CB" w:rsidP="003470CB">
            <w:pPr>
              <w:jc w:val="center"/>
              <w:rPr>
                <w:b/>
                <w:bCs/>
                <w:sz w:val="24"/>
                <w:szCs w:val="24"/>
              </w:rPr>
            </w:pPr>
            <w:r w:rsidRPr="003470CB">
              <w:rPr>
                <w:b/>
                <w:bCs/>
                <w:sz w:val="24"/>
                <w:szCs w:val="24"/>
              </w:rPr>
              <w:t xml:space="preserve">Размер межбюджетных </w:t>
            </w:r>
            <w:proofErr w:type="gramStart"/>
            <w:r w:rsidRPr="003470CB">
              <w:rPr>
                <w:b/>
                <w:bCs/>
                <w:sz w:val="24"/>
                <w:szCs w:val="24"/>
              </w:rPr>
              <w:t>трансфертов,  тыс.</w:t>
            </w:r>
            <w:proofErr w:type="gramEnd"/>
            <w:r w:rsidRPr="003470CB">
              <w:rPr>
                <w:b/>
                <w:bCs/>
                <w:sz w:val="24"/>
                <w:szCs w:val="24"/>
              </w:rPr>
              <w:t xml:space="preserve"> руб.</w:t>
            </w:r>
          </w:p>
        </w:tc>
      </w:tr>
      <w:tr w:rsidR="002856D9" w:rsidRPr="003470CB" w:rsidTr="003470CB">
        <w:trPr>
          <w:trHeight w:val="399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0CB" w:rsidRPr="003470CB" w:rsidRDefault="003470CB" w:rsidP="003470CB">
            <w:pPr>
              <w:rPr>
                <w:b/>
                <w:sz w:val="24"/>
                <w:szCs w:val="24"/>
              </w:rPr>
            </w:pPr>
          </w:p>
        </w:tc>
        <w:tc>
          <w:tcPr>
            <w:tcW w:w="4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0CB" w:rsidRPr="003470CB" w:rsidRDefault="003470CB" w:rsidP="003470C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0CB" w:rsidRPr="003470CB" w:rsidRDefault="003470CB" w:rsidP="003470CB">
            <w:pPr>
              <w:jc w:val="center"/>
              <w:rPr>
                <w:b/>
                <w:bCs/>
                <w:sz w:val="24"/>
                <w:szCs w:val="24"/>
              </w:rPr>
            </w:pPr>
            <w:r w:rsidRPr="003470CB"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0CB" w:rsidRPr="003470CB" w:rsidRDefault="003470CB" w:rsidP="003470CB">
            <w:pPr>
              <w:jc w:val="center"/>
              <w:rPr>
                <w:b/>
                <w:bCs/>
                <w:sz w:val="24"/>
                <w:szCs w:val="24"/>
              </w:rPr>
            </w:pPr>
            <w:r w:rsidRPr="003470CB">
              <w:rPr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0CB" w:rsidRPr="003470CB" w:rsidRDefault="003470CB" w:rsidP="003470CB">
            <w:pPr>
              <w:jc w:val="center"/>
              <w:rPr>
                <w:b/>
                <w:bCs/>
                <w:sz w:val="24"/>
                <w:szCs w:val="24"/>
              </w:rPr>
            </w:pPr>
            <w:r w:rsidRPr="003470CB">
              <w:rPr>
                <w:b/>
                <w:bCs/>
                <w:sz w:val="24"/>
                <w:szCs w:val="24"/>
              </w:rPr>
              <w:t>2024</w:t>
            </w:r>
          </w:p>
        </w:tc>
      </w:tr>
      <w:tr w:rsidR="002856D9" w:rsidRPr="003470CB" w:rsidTr="003470CB">
        <w:trPr>
          <w:gridAfter w:val="1"/>
          <w:wAfter w:w="18" w:type="dxa"/>
          <w:trHeight w:val="235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0CB" w:rsidRPr="003470CB" w:rsidRDefault="003470CB" w:rsidP="003470CB">
            <w:pPr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70CB" w:rsidRPr="003470CB" w:rsidRDefault="003470CB" w:rsidP="003470CB">
            <w:pPr>
              <w:rPr>
                <w:sz w:val="24"/>
                <w:szCs w:val="24"/>
              </w:rPr>
            </w:pPr>
            <w:proofErr w:type="spellStart"/>
            <w:r w:rsidRPr="003470CB">
              <w:rPr>
                <w:sz w:val="24"/>
                <w:szCs w:val="24"/>
              </w:rPr>
              <w:t>Щетиновское</w:t>
            </w:r>
            <w:proofErr w:type="spellEnd"/>
            <w:r w:rsidRPr="003470CB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70CB" w:rsidRPr="003470CB" w:rsidRDefault="003470CB" w:rsidP="003470CB">
            <w:pPr>
              <w:jc w:val="center"/>
              <w:rPr>
                <w:sz w:val="24"/>
                <w:szCs w:val="24"/>
              </w:rPr>
            </w:pPr>
            <w:r w:rsidRPr="003470CB">
              <w:rPr>
                <w:sz w:val="24"/>
                <w:szCs w:val="24"/>
              </w:rPr>
              <w:t>5,80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0CB" w:rsidRPr="003470CB" w:rsidRDefault="003470CB" w:rsidP="003470CB">
            <w:pPr>
              <w:jc w:val="center"/>
              <w:rPr>
                <w:sz w:val="24"/>
                <w:szCs w:val="24"/>
              </w:rPr>
            </w:pPr>
            <w:r w:rsidRPr="003470CB">
              <w:rPr>
                <w:sz w:val="24"/>
                <w:szCs w:val="24"/>
              </w:rPr>
              <w:t>6,10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0CB" w:rsidRPr="003470CB" w:rsidRDefault="003470CB" w:rsidP="003470CB">
            <w:pPr>
              <w:jc w:val="center"/>
              <w:rPr>
                <w:sz w:val="24"/>
                <w:szCs w:val="24"/>
              </w:rPr>
            </w:pPr>
            <w:r w:rsidRPr="003470CB">
              <w:rPr>
                <w:sz w:val="24"/>
                <w:szCs w:val="24"/>
              </w:rPr>
              <w:t>6,30</w:t>
            </w:r>
          </w:p>
        </w:tc>
      </w:tr>
    </w:tbl>
    <w:p w:rsidR="003470CB" w:rsidRPr="002856D9" w:rsidRDefault="003470CB" w:rsidP="003470CB">
      <w:pPr>
        <w:widowControl w:val="0"/>
        <w:autoSpaceDE w:val="0"/>
        <w:autoSpaceDN w:val="0"/>
        <w:adjustRightInd w:val="0"/>
        <w:ind w:firstLine="540"/>
        <w:jc w:val="both"/>
        <w:rPr>
          <w:bCs/>
          <w:spacing w:val="-10"/>
          <w:sz w:val="27"/>
          <w:szCs w:val="27"/>
        </w:rPr>
      </w:pPr>
    </w:p>
    <w:p w:rsidR="003470CB" w:rsidRPr="003470CB" w:rsidRDefault="003470CB" w:rsidP="003470CB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="Microsoft Sans Serif" w:hAnsi="Arial" w:cs="Arial"/>
          <w:b/>
          <w:sz w:val="28"/>
          <w:szCs w:val="28"/>
          <w:lang w:bidi="ru-RU"/>
        </w:rPr>
      </w:pPr>
      <w:r w:rsidRPr="003470CB">
        <w:rPr>
          <w:b/>
          <w:sz w:val="28"/>
          <w:szCs w:val="28"/>
        </w:rPr>
        <w:t xml:space="preserve">К </w:t>
      </w:r>
      <w:r w:rsidRPr="003470CB">
        <w:rPr>
          <w:rFonts w:eastAsia="Microsoft Sans Serif"/>
          <w:b/>
          <w:sz w:val="28"/>
          <w:szCs w:val="28"/>
          <w:lang w:bidi="ru-RU"/>
        </w:rPr>
        <w:t xml:space="preserve">бюджету </w:t>
      </w:r>
      <w:r w:rsidR="002856D9" w:rsidRPr="002856D9">
        <w:rPr>
          <w:rFonts w:eastAsia="Microsoft Sans Serif"/>
          <w:b/>
          <w:sz w:val="28"/>
          <w:szCs w:val="28"/>
          <w:lang w:bidi="ru-RU"/>
        </w:rPr>
        <w:t>Щетиновского</w:t>
      </w:r>
      <w:r w:rsidRPr="003470CB">
        <w:rPr>
          <w:rFonts w:eastAsia="Microsoft Sans Serif"/>
          <w:b/>
          <w:sz w:val="28"/>
          <w:szCs w:val="28"/>
          <w:lang w:bidi="ru-RU"/>
        </w:rPr>
        <w:t xml:space="preserve"> сельского поселения муниципального района «Белгородский район» Белгородской области на 2023 год и на плановый период 2024 и 2025 годов</w:t>
      </w:r>
    </w:p>
    <w:p w:rsidR="003470CB" w:rsidRPr="002856D9" w:rsidRDefault="003470CB" w:rsidP="003470CB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pacing w:val="-10"/>
          <w:sz w:val="27"/>
          <w:szCs w:val="27"/>
        </w:rPr>
      </w:pPr>
    </w:p>
    <w:tbl>
      <w:tblPr>
        <w:tblW w:w="9270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5176"/>
        <w:gridCol w:w="1134"/>
        <w:gridCol w:w="993"/>
        <w:gridCol w:w="1041"/>
        <w:gridCol w:w="93"/>
      </w:tblGrid>
      <w:tr w:rsidR="002856D9" w:rsidRPr="003470CB" w:rsidTr="002856D9">
        <w:trPr>
          <w:trHeight w:val="558"/>
          <w:jc w:val="center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0CB" w:rsidRPr="003470CB" w:rsidRDefault="003470CB" w:rsidP="003470CB">
            <w:pPr>
              <w:jc w:val="center"/>
              <w:rPr>
                <w:b/>
                <w:sz w:val="24"/>
                <w:szCs w:val="24"/>
              </w:rPr>
            </w:pPr>
            <w:r w:rsidRPr="003470CB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0CB" w:rsidRPr="003470CB" w:rsidRDefault="003470CB" w:rsidP="003470CB">
            <w:pPr>
              <w:jc w:val="center"/>
              <w:rPr>
                <w:b/>
                <w:bCs/>
                <w:sz w:val="24"/>
                <w:szCs w:val="24"/>
              </w:rPr>
            </w:pPr>
            <w:r w:rsidRPr="003470CB">
              <w:rPr>
                <w:b/>
                <w:bCs/>
                <w:sz w:val="24"/>
                <w:szCs w:val="24"/>
              </w:rPr>
              <w:t>Наименование поселения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0CB" w:rsidRPr="003470CB" w:rsidRDefault="003470CB" w:rsidP="003470CB">
            <w:pPr>
              <w:jc w:val="center"/>
              <w:rPr>
                <w:b/>
                <w:bCs/>
                <w:sz w:val="24"/>
                <w:szCs w:val="24"/>
              </w:rPr>
            </w:pPr>
            <w:r w:rsidRPr="003470CB">
              <w:rPr>
                <w:b/>
                <w:bCs/>
                <w:sz w:val="24"/>
                <w:szCs w:val="24"/>
              </w:rPr>
              <w:t xml:space="preserve">Размер межбюджетных </w:t>
            </w:r>
            <w:proofErr w:type="gramStart"/>
            <w:r w:rsidRPr="003470CB">
              <w:rPr>
                <w:b/>
                <w:bCs/>
                <w:sz w:val="24"/>
                <w:szCs w:val="24"/>
              </w:rPr>
              <w:t>трансфертов,  тыс.</w:t>
            </w:r>
            <w:proofErr w:type="gramEnd"/>
            <w:r w:rsidRPr="003470CB">
              <w:rPr>
                <w:b/>
                <w:bCs/>
                <w:sz w:val="24"/>
                <w:szCs w:val="24"/>
              </w:rPr>
              <w:t xml:space="preserve"> руб.</w:t>
            </w:r>
          </w:p>
        </w:tc>
      </w:tr>
      <w:tr w:rsidR="002856D9" w:rsidRPr="003470CB" w:rsidTr="002856D9">
        <w:trPr>
          <w:gridAfter w:val="1"/>
          <w:wAfter w:w="93" w:type="dxa"/>
          <w:trHeight w:val="399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0CB" w:rsidRPr="003470CB" w:rsidRDefault="003470CB" w:rsidP="003470CB">
            <w:pPr>
              <w:rPr>
                <w:b/>
                <w:sz w:val="24"/>
                <w:szCs w:val="24"/>
              </w:rPr>
            </w:pPr>
          </w:p>
        </w:tc>
        <w:tc>
          <w:tcPr>
            <w:tcW w:w="5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0CB" w:rsidRPr="003470CB" w:rsidRDefault="003470CB" w:rsidP="003470C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0CB" w:rsidRPr="003470CB" w:rsidRDefault="003470CB" w:rsidP="003470CB">
            <w:pPr>
              <w:jc w:val="center"/>
              <w:rPr>
                <w:b/>
                <w:bCs/>
                <w:sz w:val="24"/>
                <w:szCs w:val="24"/>
              </w:rPr>
            </w:pPr>
            <w:r w:rsidRPr="003470CB">
              <w:rPr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0CB" w:rsidRPr="003470CB" w:rsidRDefault="003470CB" w:rsidP="003470CB">
            <w:pPr>
              <w:jc w:val="center"/>
              <w:rPr>
                <w:b/>
                <w:bCs/>
                <w:sz w:val="24"/>
                <w:szCs w:val="24"/>
              </w:rPr>
            </w:pPr>
            <w:r w:rsidRPr="003470CB">
              <w:rPr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0CB" w:rsidRPr="003470CB" w:rsidRDefault="003470CB" w:rsidP="003470CB">
            <w:pPr>
              <w:jc w:val="center"/>
              <w:rPr>
                <w:b/>
                <w:bCs/>
                <w:sz w:val="24"/>
                <w:szCs w:val="24"/>
              </w:rPr>
            </w:pPr>
            <w:r w:rsidRPr="003470CB">
              <w:rPr>
                <w:b/>
                <w:bCs/>
                <w:sz w:val="24"/>
                <w:szCs w:val="24"/>
              </w:rPr>
              <w:t>2025</w:t>
            </w:r>
          </w:p>
        </w:tc>
      </w:tr>
      <w:tr w:rsidR="002856D9" w:rsidRPr="003470CB" w:rsidTr="002856D9">
        <w:trPr>
          <w:trHeight w:val="235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0CB" w:rsidRPr="003470CB" w:rsidRDefault="003470CB" w:rsidP="003470CB">
            <w:pPr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70CB" w:rsidRPr="003470CB" w:rsidRDefault="003470CB" w:rsidP="003470CB">
            <w:pPr>
              <w:rPr>
                <w:sz w:val="24"/>
                <w:szCs w:val="24"/>
              </w:rPr>
            </w:pPr>
            <w:proofErr w:type="spellStart"/>
            <w:r w:rsidRPr="003470CB">
              <w:rPr>
                <w:sz w:val="24"/>
                <w:szCs w:val="24"/>
              </w:rPr>
              <w:t>Щетиновское</w:t>
            </w:r>
            <w:proofErr w:type="spellEnd"/>
            <w:r w:rsidRPr="003470CB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70CB" w:rsidRPr="003470CB" w:rsidRDefault="003470CB" w:rsidP="003470CB">
            <w:pPr>
              <w:jc w:val="center"/>
              <w:rPr>
                <w:sz w:val="24"/>
                <w:szCs w:val="24"/>
              </w:rPr>
            </w:pPr>
            <w:r w:rsidRPr="003470CB">
              <w:rPr>
                <w:sz w:val="24"/>
                <w:szCs w:val="24"/>
              </w:rPr>
              <w:t>35,2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0CB" w:rsidRPr="003470CB" w:rsidRDefault="003470CB" w:rsidP="003470CB">
            <w:pPr>
              <w:jc w:val="center"/>
              <w:rPr>
                <w:sz w:val="24"/>
                <w:szCs w:val="24"/>
              </w:rPr>
            </w:pPr>
            <w:r w:rsidRPr="003470CB">
              <w:rPr>
                <w:sz w:val="24"/>
                <w:szCs w:val="24"/>
              </w:rPr>
              <w:t>36,6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70CB" w:rsidRPr="003470CB" w:rsidRDefault="003470CB" w:rsidP="003470CB">
            <w:pPr>
              <w:jc w:val="center"/>
              <w:rPr>
                <w:sz w:val="24"/>
                <w:szCs w:val="24"/>
              </w:rPr>
            </w:pPr>
            <w:r w:rsidRPr="003470CB">
              <w:rPr>
                <w:sz w:val="24"/>
                <w:szCs w:val="24"/>
              </w:rPr>
              <w:t>38,1</w:t>
            </w:r>
          </w:p>
        </w:tc>
      </w:tr>
    </w:tbl>
    <w:p w:rsidR="003470CB" w:rsidRPr="002856D9" w:rsidRDefault="003470CB" w:rsidP="003470CB">
      <w:pPr>
        <w:widowControl w:val="0"/>
        <w:autoSpaceDE w:val="0"/>
        <w:autoSpaceDN w:val="0"/>
        <w:adjustRightInd w:val="0"/>
        <w:ind w:firstLine="540"/>
        <w:jc w:val="both"/>
        <w:rPr>
          <w:bCs/>
          <w:spacing w:val="-10"/>
          <w:sz w:val="27"/>
          <w:szCs w:val="27"/>
        </w:rPr>
      </w:pPr>
    </w:p>
    <w:p w:rsidR="003470CB" w:rsidRPr="002856D9" w:rsidRDefault="003470CB" w:rsidP="003470CB">
      <w:pPr>
        <w:widowControl w:val="0"/>
        <w:autoSpaceDE w:val="0"/>
        <w:autoSpaceDN w:val="0"/>
        <w:adjustRightInd w:val="0"/>
        <w:ind w:firstLine="540"/>
        <w:jc w:val="both"/>
        <w:rPr>
          <w:bCs/>
          <w:spacing w:val="-10"/>
          <w:sz w:val="27"/>
          <w:szCs w:val="27"/>
        </w:rPr>
      </w:pPr>
    </w:p>
    <w:p w:rsidR="003470CB" w:rsidRPr="002856D9" w:rsidRDefault="003470CB" w:rsidP="003470CB">
      <w:pPr>
        <w:widowControl w:val="0"/>
        <w:autoSpaceDE w:val="0"/>
        <w:autoSpaceDN w:val="0"/>
        <w:adjustRightInd w:val="0"/>
        <w:ind w:firstLine="540"/>
        <w:jc w:val="both"/>
        <w:rPr>
          <w:bCs/>
          <w:spacing w:val="-10"/>
          <w:sz w:val="27"/>
          <w:szCs w:val="27"/>
        </w:rPr>
      </w:pPr>
    </w:p>
    <w:p w:rsidR="003470CB" w:rsidRPr="002856D9" w:rsidRDefault="003470CB" w:rsidP="003470CB">
      <w:pPr>
        <w:widowControl w:val="0"/>
        <w:autoSpaceDE w:val="0"/>
        <w:autoSpaceDN w:val="0"/>
        <w:adjustRightInd w:val="0"/>
        <w:ind w:firstLine="540"/>
        <w:jc w:val="both"/>
        <w:rPr>
          <w:bCs/>
          <w:spacing w:val="-10"/>
          <w:sz w:val="27"/>
          <w:szCs w:val="27"/>
        </w:rPr>
      </w:pPr>
    </w:p>
    <w:p w:rsidR="003470CB" w:rsidRPr="002856D9" w:rsidRDefault="003470CB" w:rsidP="003470CB">
      <w:pPr>
        <w:widowControl w:val="0"/>
        <w:autoSpaceDE w:val="0"/>
        <w:autoSpaceDN w:val="0"/>
        <w:adjustRightInd w:val="0"/>
        <w:ind w:firstLine="540"/>
        <w:jc w:val="both"/>
        <w:rPr>
          <w:bCs/>
          <w:spacing w:val="-10"/>
          <w:sz w:val="27"/>
          <w:szCs w:val="27"/>
        </w:rPr>
      </w:pPr>
    </w:p>
    <w:p w:rsidR="003470CB" w:rsidRPr="003470CB" w:rsidRDefault="003470CB" w:rsidP="003470C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3470CB" w:rsidRPr="003470CB" w:rsidRDefault="003470CB" w:rsidP="003470C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1F66D9" w:rsidRPr="00F125B8" w:rsidRDefault="001F66D9" w:rsidP="004259C9">
      <w:pPr>
        <w:keepNext/>
        <w:widowControl w:val="0"/>
        <w:adjustRightInd w:val="0"/>
        <w:ind w:right="-1"/>
        <w:jc w:val="center"/>
        <w:textAlignment w:val="baseline"/>
        <w:outlineLvl w:val="1"/>
        <w:rPr>
          <w:sz w:val="27"/>
          <w:szCs w:val="27"/>
        </w:rPr>
      </w:pPr>
    </w:p>
    <w:sectPr w:rsidR="001F66D9" w:rsidRPr="00F125B8" w:rsidSect="00141181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D93" w:rsidRDefault="00AB7D93">
      <w:r>
        <w:separator/>
      </w:r>
    </w:p>
  </w:endnote>
  <w:endnote w:type="continuationSeparator" w:id="0">
    <w:p w:rsidR="00AB7D93" w:rsidRDefault="00AB7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D93" w:rsidRDefault="00AB7D93">
      <w:r>
        <w:separator/>
      </w:r>
    </w:p>
  </w:footnote>
  <w:footnote w:type="continuationSeparator" w:id="0">
    <w:p w:rsidR="00AB7D93" w:rsidRDefault="00AB7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02A" w:rsidRDefault="000F502A" w:rsidP="00C56E8E">
    <w:pPr>
      <w:pStyle w:val="a3"/>
      <w:framePr w:wrap="around" w:vAnchor="text" w:hAnchor="margin" w:xAlign="center" w:y="1"/>
      <w:rPr>
        <w:rStyle w:val="a5"/>
      </w:rPr>
    </w:pPr>
  </w:p>
  <w:p w:rsidR="000F502A" w:rsidRDefault="000F502A" w:rsidP="001F66D9">
    <w:pPr>
      <w:pStyle w:val="a3"/>
      <w:jc w:val="center"/>
    </w:pPr>
    <w: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174D1C91"/>
    <w:multiLevelType w:val="hybridMultilevel"/>
    <w:tmpl w:val="F75AC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5" w15:restartNumberingAfterBreak="0">
    <w:nsid w:val="1B5843B2"/>
    <w:multiLevelType w:val="hybridMultilevel"/>
    <w:tmpl w:val="FA4270E6"/>
    <w:lvl w:ilvl="0" w:tplc="38822D1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780A15"/>
    <w:multiLevelType w:val="hybridMultilevel"/>
    <w:tmpl w:val="F75AC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027E0A"/>
    <w:multiLevelType w:val="hybridMultilevel"/>
    <w:tmpl w:val="72C09D6A"/>
    <w:lvl w:ilvl="0" w:tplc="CF9C480C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5341CA3"/>
    <w:multiLevelType w:val="hybridMultilevel"/>
    <w:tmpl w:val="6B6C9AF8"/>
    <w:lvl w:ilvl="0" w:tplc="38822D1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79883AFE"/>
    <w:multiLevelType w:val="hybridMultilevel"/>
    <w:tmpl w:val="C18A59F6"/>
    <w:lvl w:ilvl="0" w:tplc="1F86BDE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A5428E"/>
    <w:multiLevelType w:val="hybridMultilevel"/>
    <w:tmpl w:val="0F9C16E8"/>
    <w:lvl w:ilvl="0" w:tplc="38822D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8"/>
  </w:num>
  <w:num w:numId="5">
    <w:abstractNumId w:val="5"/>
  </w:num>
  <w:num w:numId="6">
    <w:abstractNumId w:val="9"/>
  </w:num>
  <w:num w:numId="7">
    <w:abstractNumId w:val="2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2C9"/>
    <w:rsid w:val="000417C3"/>
    <w:rsid w:val="000B6CD9"/>
    <w:rsid w:val="000C6F40"/>
    <w:rsid w:val="000F502A"/>
    <w:rsid w:val="000F66A3"/>
    <w:rsid w:val="00116D82"/>
    <w:rsid w:val="00141181"/>
    <w:rsid w:val="001542D5"/>
    <w:rsid w:val="001A5490"/>
    <w:rsid w:val="001B1594"/>
    <w:rsid w:val="001B7C9F"/>
    <w:rsid w:val="001F456E"/>
    <w:rsid w:val="001F66D9"/>
    <w:rsid w:val="002007F7"/>
    <w:rsid w:val="0020299F"/>
    <w:rsid w:val="00223DC6"/>
    <w:rsid w:val="00240261"/>
    <w:rsid w:val="00255E8C"/>
    <w:rsid w:val="002646F3"/>
    <w:rsid w:val="002715F2"/>
    <w:rsid w:val="002856D9"/>
    <w:rsid w:val="002874B6"/>
    <w:rsid w:val="003002F5"/>
    <w:rsid w:val="003253A7"/>
    <w:rsid w:val="0032713A"/>
    <w:rsid w:val="00341FDA"/>
    <w:rsid w:val="003470CB"/>
    <w:rsid w:val="0035518C"/>
    <w:rsid w:val="00383ADC"/>
    <w:rsid w:val="0039384F"/>
    <w:rsid w:val="003A6A18"/>
    <w:rsid w:val="003C552D"/>
    <w:rsid w:val="003E4249"/>
    <w:rsid w:val="004259C9"/>
    <w:rsid w:val="004402C9"/>
    <w:rsid w:val="004C4C6E"/>
    <w:rsid w:val="0050664D"/>
    <w:rsid w:val="00515B2B"/>
    <w:rsid w:val="00545DAC"/>
    <w:rsid w:val="00595B82"/>
    <w:rsid w:val="005A16C4"/>
    <w:rsid w:val="005B4918"/>
    <w:rsid w:val="005D6E09"/>
    <w:rsid w:val="00612118"/>
    <w:rsid w:val="006125F6"/>
    <w:rsid w:val="0063309D"/>
    <w:rsid w:val="00661F47"/>
    <w:rsid w:val="006800AB"/>
    <w:rsid w:val="0068094E"/>
    <w:rsid w:val="00695ACF"/>
    <w:rsid w:val="006C1D71"/>
    <w:rsid w:val="00780190"/>
    <w:rsid w:val="00795FC1"/>
    <w:rsid w:val="007A2FC8"/>
    <w:rsid w:val="007B1034"/>
    <w:rsid w:val="007D44F8"/>
    <w:rsid w:val="007F6A77"/>
    <w:rsid w:val="008036B5"/>
    <w:rsid w:val="008352B8"/>
    <w:rsid w:val="00886A30"/>
    <w:rsid w:val="00897EC8"/>
    <w:rsid w:val="008A2EDC"/>
    <w:rsid w:val="00911C0D"/>
    <w:rsid w:val="00945A64"/>
    <w:rsid w:val="009B583E"/>
    <w:rsid w:val="009E50C9"/>
    <w:rsid w:val="009F2D7C"/>
    <w:rsid w:val="00AA10D6"/>
    <w:rsid w:val="00AB7D93"/>
    <w:rsid w:val="00B0315F"/>
    <w:rsid w:val="00B165AB"/>
    <w:rsid w:val="00B17721"/>
    <w:rsid w:val="00B20225"/>
    <w:rsid w:val="00B64818"/>
    <w:rsid w:val="00B64BC9"/>
    <w:rsid w:val="00B7452D"/>
    <w:rsid w:val="00BA4FC7"/>
    <w:rsid w:val="00C0494D"/>
    <w:rsid w:val="00C11814"/>
    <w:rsid w:val="00C66754"/>
    <w:rsid w:val="00CA7277"/>
    <w:rsid w:val="00CA734E"/>
    <w:rsid w:val="00CB78BF"/>
    <w:rsid w:val="00CD3E79"/>
    <w:rsid w:val="00D24CCF"/>
    <w:rsid w:val="00D2504E"/>
    <w:rsid w:val="00D40D60"/>
    <w:rsid w:val="00D532C6"/>
    <w:rsid w:val="00D7236D"/>
    <w:rsid w:val="00D9568B"/>
    <w:rsid w:val="00DB5242"/>
    <w:rsid w:val="00DD75AA"/>
    <w:rsid w:val="00E313F9"/>
    <w:rsid w:val="00E55285"/>
    <w:rsid w:val="00E945D9"/>
    <w:rsid w:val="00EB1641"/>
    <w:rsid w:val="00F125B8"/>
    <w:rsid w:val="00F16F62"/>
    <w:rsid w:val="00F42621"/>
    <w:rsid w:val="00F52B28"/>
    <w:rsid w:val="00F92A3E"/>
    <w:rsid w:val="00F9567C"/>
    <w:rsid w:val="00FA1488"/>
    <w:rsid w:val="00FA78DA"/>
    <w:rsid w:val="00FB392E"/>
    <w:rsid w:val="00FF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84A26A-7A3E-4DC9-A2EF-2C58761B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2C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02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402C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4402C9"/>
  </w:style>
  <w:style w:type="paragraph" w:styleId="a6">
    <w:name w:val="Body Text"/>
    <w:basedOn w:val="a"/>
    <w:link w:val="a7"/>
    <w:rsid w:val="004402C9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rsid w:val="004402C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customStyle="1" w:styleId="ConsPlusNormal">
    <w:name w:val="ConsPlusNormal"/>
    <w:rsid w:val="004402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02C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02C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E313F9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313F9"/>
    <w:rPr>
      <w:rFonts w:ascii="Calibri" w:eastAsia="Calibri" w:hAnsi="Calibri" w:cs="Times New Roman"/>
    </w:rPr>
  </w:style>
  <w:style w:type="paragraph" w:customStyle="1" w:styleId="s1">
    <w:name w:val="s_1"/>
    <w:basedOn w:val="a"/>
    <w:rsid w:val="00E313F9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Основной текст_"/>
    <w:basedOn w:val="a0"/>
    <w:link w:val="2"/>
    <w:rsid w:val="00E313F9"/>
    <w:rPr>
      <w:spacing w:val="7"/>
      <w:sz w:val="21"/>
      <w:szCs w:val="21"/>
      <w:shd w:val="clear" w:color="auto" w:fill="FFFFFF"/>
    </w:rPr>
  </w:style>
  <w:style w:type="character" w:customStyle="1" w:styleId="1">
    <w:name w:val="Основной текст1"/>
    <w:basedOn w:val="ac"/>
    <w:rsid w:val="00E313F9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E313F9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c"/>
    <w:rsid w:val="00E313F9"/>
    <w:pPr>
      <w:widowControl w:val="0"/>
      <w:shd w:val="clear" w:color="auto" w:fill="FFFFFF"/>
      <w:spacing w:line="271" w:lineRule="exact"/>
      <w:ind w:firstLine="420"/>
    </w:pPr>
    <w:rPr>
      <w:rFonts w:asciiTheme="minorHAnsi" w:eastAsiaTheme="minorHAnsi" w:hAnsiTheme="minorHAnsi" w:cstheme="minorBidi"/>
      <w:spacing w:val="7"/>
      <w:sz w:val="21"/>
      <w:szCs w:val="21"/>
      <w:lang w:eastAsia="en-US"/>
    </w:rPr>
  </w:style>
  <w:style w:type="paragraph" w:styleId="ae">
    <w:name w:val="footer"/>
    <w:basedOn w:val="a"/>
    <w:link w:val="af"/>
    <w:uiPriority w:val="99"/>
    <w:unhideWhenUsed/>
    <w:rsid w:val="00911C0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11C0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NoSpacing1">
    <w:name w:val="No Spacing1"/>
    <w:link w:val="NoSpacingChar"/>
    <w:rsid w:val="002007F7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SpacingChar">
    <w:name w:val="No Spacing Char"/>
    <w:link w:val="NoSpacing1"/>
    <w:locked/>
    <w:rsid w:val="002007F7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">
    <w:name w:val="Без интервала3"/>
    <w:rsid w:val="002007F7"/>
    <w:pPr>
      <w:spacing w:after="0" w:line="240" w:lineRule="auto"/>
    </w:pPr>
    <w:rPr>
      <w:rFonts w:ascii="Calibri" w:eastAsia="Times New Roman" w:hAnsi="Calibri" w:cs="Calibri"/>
      <w:color w:val="00000A"/>
      <w:lang w:eastAsia="ru-RU"/>
    </w:rPr>
  </w:style>
  <w:style w:type="paragraph" w:customStyle="1" w:styleId="Times12">
    <w:name w:val="Times 12"/>
    <w:basedOn w:val="a"/>
    <w:rsid w:val="002007F7"/>
    <w:pPr>
      <w:suppressAutoHyphens/>
      <w:overflowPunct w:val="0"/>
      <w:autoSpaceDE w:val="0"/>
      <w:ind w:firstLine="567"/>
      <w:jc w:val="both"/>
    </w:pPr>
    <w:rPr>
      <w:sz w:val="24"/>
      <w:lang w:eastAsia="ar-SA"/>
    </w:rPr>
  </w:style>
  <w:style w:type="paragraph" w:customStyle="1" w:styleId="Default">
    <w:name w:val="Default"/>
    <w:rsid w:val="007A2F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line number"/>
    <w:basedOn w:val="a0"/>
    <w:uiPriority w:val="99"/>
    <w:semiHidden/>
    <w:unhideWhenUsed/>
    <w:rsid w:val="001F66D9"/>
  </w:style>
  <w:style w:type="table" w:styleId="af1">
    <w:name w:val="Table Grid"/>
    <w:basedOn w:val="a1"/>
    <w:uiPriority w:val="39"/>
    <w:rsid w:val="001F6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semiHidden/>
    <w:unhideWhenUsed/>
    <w:rsid w:val="0014118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41181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2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0D4CA-E4F9-4EF1-BCDC-81D82A59A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ZAGS</dc:creator>
  <cp:lastModifiedBy>1</cp:lastModifiedBy>
  <cp:revision>7</cp:revision>
  <cp:lastPrinted>2022-10-24T07:56:00Z</cp:lastPrinted>
  <dcterms:created xsi:type="dcterms:W3CDTF">2022-11-10T11:21:00Z</dcterms:created>
  <dcterms:modified xsi:type="dcterms:W3CDTF">2022-11-24T06:27:00Z</dcterms:modified>
</cp:coreProperties>
</file>