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3A7" w:rsidRDefault="00A355F1" w:rsidP="000F66A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6.65pt;margin-top:5.7pt;width:57.65pt;height:69.7pt;z-index:251658240">
            <v:imagedata r:id="rId8" o:title=""/>
            <w10:wrap type="topAndBottom"/>
          </v:shape>
          <o:OLEObject Type="Embed" ProgID="PBrush" ShapeID="_x0000_s1026" DrawAspect="Content" ObjectID="_1730784988" r:id="rId9"/>
        </w:object>
      </w:r>
    </w:p>
    <w:p w:rsidR="00515B2B" w:rsidRPr="00515B2B" w:rsidRDefault="00515B2B" w:rsidP="00515B2B">
      <w:pPr>
        <w:spacing w:line="276" w:lineRule="auto"/>
        <w:ind w:right="-5" w:firstLine="709"/>
        <w:rPr>
          <w:b/>
          <w:sz w:val="28"/>
          <w:szCs w:val="28"/>
        </w:rPr>
      </w:pPr>
      <w:r w:rsidRPr="00515B2B">
        <w:rPr>
          <w:b/>
          <w:sz w:val="28"/>
          <w:szCs w:val="28"/>
        </w:rPr>
        <w:t xml:space="preserve">Муниципальный район «Белгородский район» Белгородская область </w:t>
      </w:r>
    </w:p>
    <w:p w:rsidR="00515B2B" w:rsidRPr="00515B2B" w:rsidRDefault="00515B2B" w:rsidP="00515B2B">
      <w:pPr>
        <w:jc w:val="center"/>
        <w:rPr>
          <w:b/>
          <w:bCs/>
          <w:sz w:val="27"/>
          <w:szCs w:val="27"/>
        </w:rPr>
      </w:pPr>
      <w:r w:rsidRPr="00515B2B">
        <w:rPr>
          <w:b/>
          <w:bCs/>
          <w:sz w:val="27"/>
          <w:szCs w:val="27"/>
        </w:rPr>
        <w:t xml:space="preserve">ЗЕМСКОЕ СОБРАНИЕ ЩЕТИНОВСКОГО СЕЛЬСКОГО ПОСЕЛЕНИЯ </w:t>
      </w:r>
    </w:p>
    <w:p w:rsidR="000F66A3" w:rsidRDefault="00515B2B" w:rsidP="00515B2B">
      <w:pPr>
        <w:jc w:val="center"/>
        <w:rPr>
          <w:b/>
          <w:bCs/>
          <w:sz w:val="28"/>
          <w:szCs w:val="28"/>
        </w:rPr>
      </w:pPr>
      <w:r w:rsidRPr="00515B2B">
        <w:rPr>
          <w:b/>
          <w:bCs/>
          <w:sz w:val="28"/>
          <w:szCs w:val="28"/>
        </w:rPr>
        <w:t xml:space="preserve">Пятьдесят </w:t>
      </w:r>
      <w:r w:rsidR="00616DD7">
        <w:rPr>
          <w:b/>
          <w:bCs/>
          <w:sz w:val="28"/>
          <w:szCs w:val="28"/>
        </w:rPr>
        <w:t>вос</w:t>
      </w:r>
      <w:r w:rsidR="008352B8">
        <w:rPr>
          <w:b/>
          <w:bCs/>
          <w:sz w:val="28"/>
          <w:szCs w:val="28"/>
        </w:rPr>
        <w:t>ьмое</w:t>
      </w:r>
      <w:r w:rsidRPr="00515B2B">
        <w:rPr>
          <w:b/>
          <w:bCs/>
          <w:sz w:val="28"/>
          <w:szCs w:val="28"/>
        </w:rPr>
        <w:t xml:space="preserve"> заседание собрания четвертого созыва</w:t>
      </w:r>
    </w:p>
    <w:p w:rsidR="00515B2B" w:rsidRPr="003253A7" w:rsidRDefault="00515B2B" w:rsidP="00515B2B">
      <w:pPr>
        <w:jc w:val="center"/>
        <w:rPr>
          <w:b/>
          <w:bCs/>
          <w:sz w:val="28"/>
          <w:szCs w:val="28"/>
        </w:rPr>
      </w:pPr>
    </w:p>
    <w:p w:rsidR="000F66A3" w:rsidRPr="003253A7" w:rsidRDefault="000F66A3" w:rsidP="000F66A3">
      <w:pPr>
        <w:jc w:val="center"/>
        <w:rPr>
          <w:b/>
          <w:bCs/>
          <w:caps/>
          <w:spacing w:val="100"/>
          <w:sz w:val="28"/>
          <w:szCs w:val="28"/>
        </w:rPr>
      </w:pPr>
      <w:r w:rsidRPr="003253A7">
        <w:rPr>
          <w:b/>
          <w:bCs/>
          <w:caps/>
          <w:spacing w:val="100"/>
          <w:sz w:val="28"/>
          <w:szCs w:val="28"/>
        </w:rPr>
        <w:t>решение</w:t>
      </w:r>
    </w:p>
    <w:p w:rsidR="000F66A3" w:rsidRPr="003253A7" w:rsidRDefault="000F66A3" w:rsidP="000F66A3">
      <w:pPr>
        <w:jc w:val="center"/>
        <w:rPr>
          <w:b/>
          <w:sz w:val="28"/>
          <w:szCs w:val="28"/>
        </w:rPr>
      </w:pPr>
    </w:p>
    <w:p w:rsidR="000F66A3" w:rsidRPr="003253A7" w:rsidRDefault="000F66A3" w:rsidP="003253A7">
      <w:pPr>
        <w:rPr>
          <w:b/>
          <w:sz w:val="28"/>
          <w:szCs w:val="28"/>
        </w:rPr>
      </w:pPr>
      <w:r w:rsidRPr="003253A7">
        <w:rPr>
          <w:b/>
          <w:sz w:val="28"/>
          <w:szCs w:val="28"/>
        </w:rPr>
        <w:t>«</w:t>
      </w:r>
      <w:r w:rsidR="00616DD7">
        <w:rPr>
          <w:b/>
          <w:sz w:val="28"/>
          <w:szCs w:val="28"/>
        </w:rPr>
        <w:t>24</w:t>
      </w:r>
      <w:r w:rsidRPr="003253A7">
        <w:rPr>
          <w:b/>
          <w:sz w:val="28"/>
          <w:szCs w:val="28"/>
        </w:rPr>
        <w:t>»</w:t>
      </w:r>
      <w:r w:rsidR="00595B82" w:rsidRPr="003253A7">
        <w:rPr>
          <w:b/>
          <w:sz w:val="28"/>
          <w:szCs w:val="28"/>
        </w:rPr>
        <w:t xml:space="preserve"> </w:t>
      </w:r>
      <w:r w:rsidR="00616DD7">
        <w:rPr>
          <w:b/>
          <w:sz w:val="28"/>
          <w:szCs w:val="28"/>
        </w:rPr>
        <w:t>но</w:t>
      </w:r>
      <w:r w:rsidR="00515B2B">
        <w:rPr>
          <w:b/>
          <w:sz w:val="28"/>
          <w:szCs w:val="28"/>
        </w:rPr>
        <w:t xml:space="preserve">ября </w:t>
      </w:r>
      <w:r w:rsidRPr="003253A7">
        <w:rPr>
          <w:b/>
          <w:sz w:val="28"/>
          <w:szCs w:val="28"/>
        </w:rPr>
        <w:t>202</w:t>
      </w:r>
      <w:r w:rsidR="00D9568B" w:rsidRPr="003253A7">
        <w:rPr>
          <w:b/>
          <w:sz w:val="28"/>
          <w:szCs w:val="28"/>
        </w:rPr>
        <w:t>2</w:t>
      </w:r>
      <w:r w:rsidRPr="003253A7">
        <w:rPr>
          <w:b/>
          <w:sz w:val="28"/>
          <w:szCs w:val="28"/>
        </w:rPr>
        <w:t xml:space="preserve"> года</w:t>
      </w:r>
      <w:r w:rsidRPr="003253A7">
        <w:rPr>
          <w:b/>
          <w:sz w:val="28"/>
          <w:szCs w:val="28"/>
        </w:rPr>
        <w:tab/>
      </w:r>
      <w:r w:rsidRPr="003253A7">
        <w:rPr>
          <w:b/>
          <w:sz w:val="28"/>
          <w:szCs w:val="28"/>
        </w:rPr>
        <w:tab/>
      </w:r>
      <w:r w:rsidRPr="003253A7">
        <w:rPr>
          <w:b/>
          <w:sz w:val="28"/>
          <w:szCs w:val="28"/>
        </w:rPr>
        <w:tab/>
      </w:r>
      <w:r w:rsidRPr="003253A7">
        <w:rPr>
          <w:b/>
          <w:sz w:val="28"/>
          <w:szCs w:val="28"/>
        </w:rPr>
        <w:tab/>
      </w:r>
      <w:r w:rsidRPr="003253A7">
        <w:rPr>
          <w:b/>
          <w:sz w:val="28"/>
          <w:szCs w:val="28"/>
        </w:rPr>
        <w:tab/>
      </w:r>
      <w:r w:rsidR="003253A7" w:rsidRPr="003253A7">
        <w:rPr>
          <w:b/>
          <w:sz w:val="28"/>
          <w:szCs w:val="28"/>
        </w:rPr>
        <w:t xml:space="preserve">              </w:t>
      </w:r>
      <w:r w:rsidR="003253A7">
        <w:rPr>
          <w:b/>
          <w:sz w:val="28"/>
          <w:szCs w:val="28"/>
        </w:rPr>
        <w:t xml:space="preserve">               </w:t>
      </w:r>
      <w:r w:rsidR="003253A7" w:rsidRPr="003253A7">
        <w:rPr>
          <w:b/>
          <w:sz w:val="28"/>
          <w:szCs w:val="28"/>
        </w:rPr>
        <w:t xml:space="preserve">       </w:t>
      </w:r>
      <w:r w:rsidR="00D7236D" w:rsidRPr="003253A7">
        <w:rPr>
          <w:b/>
          <w:sz w:val="28"/>
          <w:szCs w:val="28"/>
        </w:rPr>
        <w:t xml:space="preserve">  </w:t>
      </w:r>
      <w:r w:rsidRPr="003253A7">
        <w:rPr>
          <w:b/>
          <w:sz w:val="28"/>
          <w:szCs w:val="28"/>
        </w:rPr>
        <w:t>№</w:t>
      </w:r>
      <w:r w:rsidR="00595B82" w:rsidRPr="003253A7">
        <w:rPr>
          <w:b/>
          <w:sz w:val="28"/>
          <w:szCs w:val="28"/>
        </w:rPr>
        <w:t xml:space="preserve"> </w:t>
      </w:r>
      <w:r w:rsidR="00515B2B">
        <w:rPr>
          <w:b/>
          <w:sz w:val="28"/>
          <w:szCs w:val="28"/>
        </w:rPr>
        <w:t>2</w:t>
      </w:r>
      <w:r w:rsidR="00616DD7">
        <w:rPr>
          <w:b/>
          <w:sz w:val="28"/>
          <w:szCs w:val="28"/>
        </w:rPr>
        <w:t>10</w:t>
      </w:r>
    </w:p>
    <w:p w:rsidR="004402C9" w:rsidRPr="003253A7" w:rsidRDefault="004402C9" w:rsidP="004402C9">
      <w:pPr>
        <w:rPr>
          <w:sz w:val="28"/>
          <w:szCs w:val="28"/>
        </w:rPr>
      </w:pPr>
    </w:p>
    <w:p w:rsidR="000F66A3" w:rsidRPr="003253A7" w:rsidRDefault="000F66A3" w:rsidP="004402C9">
      <w:pPr>
        <w:rPr>
          <w:b/>
          <w:sz w:val="28"/>
          <w:szCs w:val="28"/>
        </w:rPr>
      </w:pPr>
    </w:p>
    <w:p w:rsidR="00616DD7" w:rsidRPr="00616DD7" w:rsidRDefault="00616DD7" w:rsidP="00616DD7">
      <w:pPr>
        <w:jc w:val="center"/>
        <w:rPr>
          <w:b/>
          <w:bCs/>
          <w:color w:val="FF0000"/>
          <w:spacing w:val="-3"/>
          <w:sz w:val="28"/>
          <w:szCs w:val="28"/>
        </w:rPr>
      </w:pPr>
      <w:r w:rsidRPr="00616DD7">
        <w:rPr>
          <w:b/>
          <w:bCs/>
          <w:spacing w:val="-3"/>
          <w:sz w:val="28"/>
          <w:szCs w:val="28"/>
        </w:rPr>
        <w:t xml:space="preserve">О внесении изменений в решение земского собрания </w:t>
      </w:r>
      <w:r>
        <w:rPr>
          <w:b/>
          <w:bCs/>
          <w:spacing w:val="-3"/>
          <w:sz w:val="28"/>
          <w:szCs w:val="28"/>
        </w:rPr>
        <w:t>Щетиновского</w:t>
      </w:r>
      <w:r w:rsidRPr="00616DD7">
        <w:rPr>
          <w:b/>
          <w:bCs/>
          <w:spacing w:val="-3"/>
          <w:sz w:val="28"/>
          <w:szCs w:val="28"/>
        </w:rPr>
        <w:t xml:space="preserve"> сельского поселения от 19.11.2021 № 160 «</w:t>
      </w:r>
      <w:r w:rsidRPr="00616DD7">
        <w:rPr>
          <w:b/>
          <w:sz w:val="28"/>
          <w:szCs w:val="28"/>
        </w:rPr>
        <w:t>О передаче к осуществлению части полномочий Щетиновского сельского поселения по созданию условий для организации досуга и обеспечения жителей поселения услугами организаций культуры</w:t>
      </w:r>
      <w:r w:rsidRPr="00616DD7">
        <w:rPr>
          <w:b/>
          <w:bCs/>
          <w:spacing w:val="-3"/>
          <w:sz w:val="28"/>
          <w:szCs w:val="28"/>
        </w:rPr>
        <w:t>»</w:t>
      </w:r>
    </w:p>
    <w:p w:rsidR="00616DD7" w:rsidRPr="00616DD7" w:rsidRDefault="00616DD7" w:rsidP="00616DD7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16DD7" w:rsidRPr="00616DD7" w:rsidRDefault="00616DD7" w:rsidP="00616DD7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616DD7">
        <w:rPr>
          <w:rFonts w:eastAsia="Calibri"/>
          <w:bCs/>
          <w:sz w:val="28"/>
          <w:szCs w:val="28"/>
          <w:lang w:eastAsia="en-US"/>
        </w:rPr>
        <w:t xml:space="preserve">Руководствуясь частью 4 статьи 15 Федерального закона                                                    от 6 октября 2003 г. № 131-ФЗ «Об общих принципах организации местного самоуправления в Российской Федерации», Уставом </w:t>
      </w:r>
      <w:r w:rsidRPr="00D30F18">
        <w:rPr>
          <w:rFonts w:eastAsia="Calibri"/>
          <w:bCs/>
          <w:sz w:val="28"/>
          <w:szCs w:val="28"/>
          <w:lang w:eastAsia="en-US"/>
        </w:rPr>
        <w:t>Щетиновского</w:t>
      </w:r>
      <w:r w:rsidRPr="00616DD7">
        <w:rPr>
          <w:rFonts w:eastAsia="Calibri"/>
          <w:bCs/>
          <w:sz w:val="28"/>
          <w:szCs w:val="28"/>
          <w:lang w:eastAsia="en-US"/>
        </w:rPr>
        <w:t xml:space="preserve"> сельского поселения </w:t>
      </w:r>
      <w:r w:rsidRPr="00616DD7">
        <w:rPr>
          <w:rFonts w:eastAsia="Calibri"/>
          <w:spacing w:val="6"/>
          <w:sz w:val="28"/>
          <w:szCs w:val="28"/>
          <w:lang w:eastAsia="en-US"/>
        </w:rPr>
        <w:t xml:space="preserve">муниципального </w:t>
      </w:r>
      <w:r w:rsidRPr="00616DD7">
        <w:rPr>
          <w:rFonts w:eastAsia="Calibri"/>
          <w:spacing w:val="5"/>
          <w:sz w:val="28"/>
          <w:szCs w:val="28"/>
          <w:lang w:eastAsia="en-US"/>
        </w:rPr>
        <w:t>района «Белгородский район» Белгородской области,</w:t>
      </w:r>
    </w:p>
    <w:p w:rsidR="00616DD7" w:rsidRPr="00616DD7" w:rsidRDefault="00616DD7" w:rsidP="00616DD7">
      <w:pPr>
        <w:autoSpaceDE w:val="0"/>
        <w:autoSpaceDN w:val="0"/>
        <w:adjustRightInd w:val="0"/>
        <w:ind w:firstLine="567"/>
        <w:jc w:val="both"/>
        <w:rPr>
          <w:spacing w:val="5"/>
          <w:sz w:val="16"/>
          <w:szCs w:val="16"/>
        </w:rPr>
      </w:pPr>
    </w:p>
    <w:p w:rsidR="00616DD7" w:rsidRPr="00616DD7" w:rsidRDefault="00616DD7" w:rsidP="00616DD7">
      <w:pPr>
        <w:autoSpaceDE w:val="0"/>
        <w:autoSpaceDN w:val="0"/>
        <w:adjustRightInd w:val="0"/>
        <w:ind w:firstLine="567"/>
        <w:jc w:val="center"/>
        <w:rPr>
          <w:b/>
          <w:spacing w:val="100"/>
          <w:sz w:val="28"/>
          <w:szCs w:val="28"/>
        </w:rPr>
      </w:pPr>
      <w:r w:rsidRPr="00616DD7">
        <w:rPr>
          <w:b/>
          <w:sz w:val="28"/>
          <w:szCs w:val="28"/>
        </w:rPr>
        <w:t xml:space="preserve">земское собрание </w:t>
      </w:r>
      <w:r w:rsidRPr="00D30F18">
        <w:rPr>
          <w:b/>
          <w:sz w:val="28"/>
          <w:szCs w:val="28"/>
        </w:rPr>
        <w:t>Щетиновского</w:t>
      </w:r>
      <w:r w:rsidRPr="00616DD7">
        <w:rPr>
          <w:b/>
          <w:sz w:val="28"/>
          <w:szCs w:val="28"/>
        </w:rPr>
        <w:t xml:space="preserve"> сельского поселения </w:t>
      </w:r>
      <w:r w:rsidRPr="00616DD7">
        <w:rPr>
          <w:b/>
          <w:spacing w:val="100"/>
          <w:sz w:val="28"/>
          <w:szCs w:val="28"/>
        </w:rPr>
        <w:t>решило:</w:t>
      </w:r>
    </w:p>
    <w:p w:rsidR="00616DD7" w:rsidRPr="00616DD7" w:rsidRDefault="00616DD7" w:rsidP="00616DD7">
      <w:pPr>
        <w:autoSpaceDE w:val="0"/>
        <w:autoSpaceDN w:val="0"/>
        <w:adjustRightInd w:val="0"/>
        <w:ind w:firstLine="567"/>
        <w:jc w:val="both"/>
        <w:rPr>
          <w:b/>
          <w:spacing w:val="100"/>
          <w:sz w:val="16"/>
          <w:szCs w:val="16"/>
        </w:rPr>
      </w:pPr>
    </w:p>
    <w:p w:rsidR="00616DD7" w:rsidRPr="00616DD7" w:rsidRDefault="00616DD7" w:rsidP="00616DD7">
      <w:pPr>
        <w:autoSpaceDE w:val="0"/>
        <w:autoSpaceDN w:val="0"/>
        <w:adjustRightInd w:val="0"/>
        <w:ind w:firstLine="567"/>
        <w:jc w:val="both"/>
        <w:rPr>
          <w:bCs/>
          <w:spacing w:val="-3"/>
          <w:sz w:val="28"/>
          <w:szCs w:val="28"/>
        </w:rPr>
      </w:pPr>
      <w:r w:rsidRPr="00616DD7">
        <w:rPr>
          <w:sz w:val="28"/>
          <w:szCs w:val="28"/>
        </w:rPr>
        <w:t xml:space="preserve">1. Внести в решение </w:t>
      </w:r>
      <w:r w:rsidRPr="00616DD7">
        <w:rPr>
          <w:bCs/>
          <w:spacing w:val="-3"/>
          <w:sz w:val="28"/>
          <w:szCs w:val="28"/>
        </w:rPr>
        <w:t xml:space="preserve">земского собрания </w:t>
      </w:r>
      <w:r w:rsidRPr="00D30F18">
        <w:rPr>
          <w:bCs/>
          <w:spacing w:val="-3"/>
          <w:sz w:val="28"/>
          <w:szCs w:val="28"/>
        </w:rPr>
        <w:t>Щетиновского</w:t>
      </w:r>
      <w:r w:rsidRPr="00616DD7">
        <w:rPr>
          <w:bCs/>
          <w:spacing w:val="-3"/>
          <w:sz w:val="28"/>
          <w:szCs w:val="28"/>
        </w:rPr>
        <w:t xml:space="preserve"> сельского поселения </w:t>
      </w:r>
      <w:r w:rsidRPr="00D30F18">
        <w:rPr>
          <w:bCs/>
          <w:spacing w:val="-3"/>
          <w:sz w:val="28"/>
          <w:szCs w:val="28"/>
        </w:rPr>
        <w:t>от 19</w:t>
      </w:r>
      <w:r w:rsidRPr="00616DD7">
        <w:rPr>
          <w:bCs/>
          <w:spacing w:val="-3"/>
          <w:sz w:val="28"/>
          <w:szCs w:val="28"/>
        </w:rPr>
        <w:t xml:space="preserve">.11.2021 № </w:t>
      </w:r>
      <w:r w:rsidRPr="00D30F18">
        <w:rPr>
          <w:bCs/>
          <w:spacing w:val="-3"/>
          <w:sz w:val="28"/>
          <w:szCs w:val="28"/>
        </w:rPr>
        <w:t>160</w:t>
      </w:r>
      <w:r w:rsidRPr="00616DD7">
        <w:rPr>
          <w:bCs/>
          <w:spacing w:val="-3"/>
          <w:sz w:val="28"/>
          <w:szCs w:val="28"/>
        </w:rPr>
        <w:t xml:space="preserve"> «О передаче к осуществлению части полном</w:t>
      </w:r>
      <w:bookmarkStart w:id="0" w:name="_GoBack"/>
      <w:bookmarkEnd w:id="0"/>
      <w:r w:rsidRPr="00616DD7">
        <w:rPr>
          <w:bCs/>
          <w:spacing w:val="-3"/>
          <w:sz w:val="28"/>
          <w:szCs w:val="28"/>
        </w:rPr>
        <w:t xml:space="preserve">очий </w:t>
      </w:r>
      <w:r w:rsidRPr="00D30F18">
        <w:rPr>
          <w:bCs/>
          <w:spacing w:val="-3"/>
          <w:sz w:val="28"/>
          <w:szCs w:val="28"/>
        </w:rPr>
        <w:t>Щетиновского</w:t>
      </w:r>
      <w:r w:rsidRPr="00616DD7">
        <w:rPr>
          <w:bCs/>
          <w:spacing w:val="-3"/>
          <w:sz w:val="28"/>
          <w:szCs w:val="28"/>
        </w:rPr>
        <w:t xml:space="preserve"> сельского поселения по созданию условий для организации досуга и обеспечения жителей поселения услугами организаций культуры» (далее – решение) следующие изменения:</w:t>
      </w:r>
    </w:p>
    <w:p w:rsidR="00616DD7" w:rsidRPr="00616DD7" w:rsidRDefault="00616DD7" w:rsidP="00616DD7">
      <w:pPr>
        <w:numPr>
          <w:ilvl w:val="1"/>
          <w:numId w:val="11"/>
        </w:numPr>
        <w:tabs>
          <w:tab w:val="left" w:pos="1276"/>
        </w:tabs>
        <w:contextualSpacing/>
        <w:jc w:val="both"/>
        <w:rPr>
          <w:sz w:val="28"/>
          <w:szCs w:val="28"/>
        </w:rPr>
      </w:pPr>
      <w:r w:rsidRPr="00616DD7">
        <w:rPr>
          <w:sz w:val="28"/>
          <w:szCs w:val="28"/>
        </w:rPr>
        <w:t>Пункт 1 решения изложить в новой редакции:</w:t>
      </w:r>
    </w:p>
    <w:p w:rsidR="00616DD7" w:rsidRPr="00616DD7" w:rsidRDefault="00616DD7" w:rsidP="00616DD7">
      <w:pPr>
        <w:autoSpaceDE w:val="0"/>
        <w:autoSpaceDN w:val="0"/>
        <w:adjustRightInd w:val="0"/>
        <w:ind w:firstLine="567"/>
        <w:jc w:val="both"/>
        <w:rPr>
          <w:bCs/>
          <w:spacing w:val="-3"/>
          <w:sz w:val="28"/>
          <w:szCs w:val="28"/>
        </w:rPr>
      </w:pPr>
      <w:r w:rsidRPr="00616DD7">
        <w:rPr>
          <w:bCs/>
          <w:spacing w:val="-3"/>
          <w:sz w:val="28"/>
          <w:szCs w:val="28"/>
        </w:rPr>
        <w:t xml:space="preserve">«1. Администрации </w:t>
      </w:r>
      <w:r w:rsidRPr="00D30F18">
        <w:rPr>
          <w:bCs/>
          <w:spacing w:val="-3"/>
          <w:sz w:val="28"/>
          <w:szCs w:val="28"/>
        </w:rPr>
        <w:t>Щетиновского</w:t>
      </w:r>
      <w:r w:rsidRPr="00616DD7">
        <w:rPr>
          <w:bCs/>
          <w:spacing w:val="-3"/>
          <w:sz w:val="28"/>
          <w:szCs w:val="28"/>
        </w:rPr>
        <w:t xml:space="preserve"> сельского поселения передать администрации Белгородского района на период с 01.01.2022 до 31.12.2025 осуществление части полномочий </w:t>
      </w:r>
      <w:r w:rsidRPr="00D30F18">
        <w:rPr>
          <w:bCs/>
          <w:spacing w:val="-3"/>
          <w:sz w:val="28"/>
          <w:szCs w:val="28"/>
        </w:rPr>
        <w:t>Щетиновского</w:t>
      </w:r>
      <w:r w:rsidRPr="00616DD7">
        <w:rPr>
          <w:bCs/>
          <w:spacing w:val="-3"/>
          <w:sz w:val="28"/>
          <w:szCs w:val="28"/>
        </w:rPr>
        <w:t xml:space="preserve"> сельского поселения муниципального района «Белгородский район» Белгородской области </w:t>
      </w:r>
      <w:r w:rsidRPr="00616DD7">
        <w:rPr>
          <w:bCs/>
          <w:spacing w:val="-3"/>
          <w:sz w:val="28"/>
          <w:szCs w:val="28"/>
        </w:rPr>
        <w:br/>
        <w:t>по созданию условий для организации досуга и обеспечения жителей поселений услугами организаций культуры.».</w:t>
      </w:r>
    </w:p>
    <w:p w:rsidR="00616DD7" w:rsidRPr="00616DD7" w:rsidRDefault="00616DD7" w:rsidP="00616DD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16DD7">
        <w:rPr>
          <w:sz w:val="28"/>
          <w:szCs w:val="28"/>
        </w:rPr>
        <w:t xml:space="preserve">1.2. Методику расчета межбюджетных трансфертов, предоставляемых из бюджета </w:t>
      </w:r>
      <w:r w:rsidRPr="00D30F18">
        <w:rPr>
          <w:sz w:val="28"/>
          <w:szCs w:val="28"/>
        </w:rPr>
        <w:t>Щетиновского</w:t>
      </w:r>
      <w:r w:rsidRPr="00616DD7">
        <w:rPr>
          <w:sz w:val="28"/>
          <w:szCs w:val="28"/>
        </w:rPr>
        <w:t xml:space="preserve"> сельского поселения бюджету муниципального района «Белгородский район» на осуществление части полномочий поселения по созданию условий для организации досуга и обеспечения жителей поселения услугами организаций культуры</w:t>
      </w:r>
      <w:r w:rsidRPr="00616DD7">
        <w:rPr>
          <w:bCs/>
          <w:spacing w:val="-3"/>
          <w:sz w:val="28"/>
          <w:szCs w:val="28"/>
        </w:rPr>
        <w:t>, изложить в новой редакции (прилагается)</w:t>
      </w:r>
      <w:r w:rsidRPr="00616DD7">
        <w:rPr>
          <w:bCs/>
          <w:sz w:val="28"/>
          <w:szCs w:val="28"/>
        </w:rPr>
        <w:t>.</w:t>
      </w:r>
    </w:p>
    <w:p w:rsidR="00616DD7" w:rsidRPr="00616DD7" w:rsidRDefault="00616DD7" w:rsidP="00616DD7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616DD7">
        <w:rPr>
          <w:sz w:val="28"/>
          <w:szCs w:val="28"/>
        </w:rPr>
        <w:t xml:space="preserve">2. Поручить администрации </w:t>
      </w:r>
      <w:r w:rsidRPr="00D30F18">
        <w:rPr>
          <w:sz w:val="28"/>
          <w:szCs w:val="28"/>
        </w:rPr>
        <w:t>Щетиновского</w:t>
      </w:r>
      <w:r w:rsidRPr="00616DD7">
        <w:rPr>
          <w:sz w:val="28"/>
          <w:szCs w:val="28"/>
        </w:rPr>
        <w:t xml:space="preserve"> сельского поселения обеспечить приведение соглашения с администрацией </w:t>
      </w:r>
      <w:r w:rsidRPr="00616DD7">
        <w:rPr>
          <w:bCs/>
          <w:sz w:val="28"/>
          <w:szCs w:val="28"/>
        </w:rPr>
        <w:t>Белгородского</w:t>
      </w:r>
      <w:r w:rsidRPr="00616DD7">
        <w:rPr>
          <w:sz w:val="28"/>
          <w:szCs w:val="28"/>
        </w:rPr>
        <w:t xml:space="preserve"> района о</w:t>
      </w:r>
      <w:r w:rsidRPr="00616DD7">
        <w:rPr>
          <w:sz w:val="28"/>
          <w:szCs w:val="28"/>
        </w:rPr>
        <w:br/>
      </w:r>
      <w:r w:rsidRPr="00616DD7">
        <w:rPr>
          <w:sz w:val="28"/>
          <w:szCs w:val="28"/>
        </w:rPr>
        <w:lastRenderedPageBreak/>
        <w:t xml:space="preserve">передаче к осуществлению части полномочий </w:t>
      </w:r>
      <w:r w:rsidRPr="00D30F18">
        <w:rPr>
          <w:sz w:val="28"/>
          <w:szCs w:val="28"/>
        </w:rPr>
        <w:t>Щетиновского</w:t>
      </w:r>
      <w:r w:rsidRPr="00616DD7">
        <w:rPr>
          <w:sz w:val="28"/>
          <w:szCs w:val="28"/>
        </w:rPr>
        <w:t xml:space="preserve"> сельского поселения по созданию условий для организации досуга и обеспечения жителей поселения услугами организаций культуры, с учетом изменений, внесенных пунктом 1 настоящего решения.</w:t>
      </w:r>
    </w:p>
    <w:p w:rsidR="00616DD7" w:rsidRPr="00616DD7" w:rsidRDefault="00616DD7" w:rsidP="00616DD7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616DD7">
        <w:rPr>
          <w:sz w:val="28"/>
          <w:szCs w:val="28"/>
        </w:rPr>
        <w:t xml:space="preserve">3. Обнародовать настоящее решение и разместить на официальном сайте органов местного самоуправления </w:t>
      </w:r>
      <w:proofErr w:type="spellStart"/>
      <w:r w:rsidRPr="00D30F18">
        <w:rPr>
          <w:sz w:val="28"/>
          <w:szCs w:val="28"/>
        </w:rPr>
        <w:t>Щетиновкого</w:t>
      </w:r>
      <w:proofErr w:type="spellEnd"/>
      <w:r w:rsidRPr="00616DD7"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области.</w:t>
      </w:r>
    </w:p>
    <w:p w:rsidR="00616DD7" w:rsidRPr="00616DD7" w:rsidRDefault="00616DD7" w:rsidP="00616DD7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616DD7">
        <w:rPr>
          <w:sz w:val="28"/>
          <w:szCs w:val="28"/>
        </w:rPr>
        <w:t xml:space="preserve">4. Контроль за исполнением настоящего решения возложить </w:t>
      </w:r>
      <w:r w:rsidRPr="00616DD7">
        <w:rPr>
          <w:sz w:val="28"/>
          <w:szCs w:val="28"/>
        </w:rPr>
        <w:br/>
        <w:t xml:space="preserve">на постоянную комиссию земского собрания </w:t>
      </w:r>
      <w:r w:rsidR="00EE7083">
        <w:rPr>
          <w:sz w:val="28"/>
          <w:szCs w:val="28"/>
        </w:rPr>
        <w:t>Щетиновского</w:t>
      </w:r>
      <w:r w:rsidRPr="00616DD7">
        <w:rPr>
          <w:sz w:val="28"/>
          <w:szCs w:val="28"/>
        </w:rPr>
        <w:t xml:space="preserve"> сельского поселения по бюджету, финансовой и налоговой политике (Перунов </w:t>
      </w:r>
      <w:r w:rsidRPr="00D30F18">
        <w:rPr>
          <w:sz w:val="28"/>
          <w:szCs w:val="28"/>
        </w:rPr>
        <w:t>Р.В.</w:t>
      </w:r>
      <w:r w:rsidRPr="00616DD7">
        <w:rPr>
          <w:sz w:val="28"/>
          <w:szCs w:val="28"/>
        </w:rPr>
        <w:t>).</w:t>
      </w:r>
    </w:p>
    <w:p w:rsidR="00616DD7" w:rsidRPr="00616DD7" w:rsidRDefault="00616DD7" w:rsidP="00616DD7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  <w:highlight w:val="yellow"/>
        </w:rPr>
      </w:pPr>
    </w:p>
    <w:p w:rsidR="00616DD7" w:rsidRPr="00616DD7" w:rsidRDefault="00616DD7" w:rsidP="00616DD7">
      <w:pPr>
        <w:autoSpaceDE w:val="0"/>
        <w:autoSpaceDN w:val="0"/>
        <w:rPr>
          <w:b/>
          <w:bCs/>
          <w:sz w:val="28"/>
          <w:szCs w:val="28"/>
        </w:rPr>
      </w:pPr>
      <w:r w:rsidRPr="00616DD7">
        <w:rPr>
          <w:b/>
          <w:bCs/>
          <w:sz w:val="28"/>
          <w:szCs w:val="28"/>
        </w:rPr>
        <w:t xml:space="preserve">Глава </w:t>
      </w:r>
      <w:r w:rsidR="00D30F18" w:rsidRPr="00D30F18">
        <w:rPr>
          <w:b/>
          <w:bCs/>
          <w:sz w:val="28"/>
          <w:szCs w:val="28"/>
        </w:rPr>
        <w:t xml:space="preserve">Щетиновского </w:t>
      </w:r>
    </w:p>
    <w:p w:rsidR="00616DD7" w:rsidRPr="00616DD7" w:rsidRDefault="00616DD7" w:rsidP="00616DD7">
      <w:pPr>
        <w:widowControl w:val="0"/>
        <w:tabs>
          <w:tab w:val="left" w:pos="1134"/>
        </w:tabs>
        <w:adjustRightInd w:val="0"/>
        <w:jc w:val="both"/>
        <w:textAlignment w:val="baseline"/>
        <w:rPr>
          <w:sz w:val="28"/>
          <w:szCs w:val="28"/>
          <w:highlight w:val="yellow"/>
        </w:rPr>
      </w:pPr>
      <w:r w:rsidRPr="00616DD7">
        <w:rPr>
          <w:b/>
          <w:bCs/>
          <w:sz w:val="28"/>
          <w:szCs w:val="28"/>
        </w:rPr>
        <w:t xml:space="preserve">сельского поселения                                                                      </w:t>
      </w:r>
      <w:r w:rsidR="00D30F18" w:rsidRPr="00D30F18">
        <w:rPr>
          <w:b/>
          <w:bCs/>
          <w:sz w:val="28"/>
          <w:szCs w:val="28"/>
        </w:rPr>
        <w:t xml:space="preserve">О.П. </w:t>
      </w:r>
      <w:proofErr w:type="spellStart"/>
      <w:r w:rsidR="00D30F18" w:rsidRPr="00D30F18">
        <w:rPr>
          <w:b/>
          <w:bCs/>
          <w:sz w:val="28"/>
          <w:szCs w:val="28"/>
        </w:rPr>
        <w:t>Кудря</w:t>
      </w:r>
      <w:proofErr w:type="spellEnd"/>
    </w:p>
    <w:p w:rsidR="00616DD7" w:rsidRPr="00616DD7" w:rsidRDefault="00616DD7" w:rsidP="00616DD7">
      <w:pPr>
        <w:rPr>
          <w:sz w:val="28"/>
          <w:szCs w:val="28"/>
          <w:highlight w:val="yellow"/>
        </w:rPr>
      </w:pPr>
    </w:p>
    <w:p w:rsidR="00616DD7" w:rsidRPr="00616DD7" w:rsidRDefault="00616DD7" w:rsidP="00616DD7">
      <w:pPr>
        <w:ind w:left="5040"/>
        <w:rPr>
          <w:b/>
          <w:caps/>
          <w:sz w:val="28"/>
          <w:szCs w:val="28"/>
        </w:rPr>
      </w:pPr>
    </w:p>
    <w:p w:rsidR="00616DD7" w:rsidRPr="00616DD7" w:rsidRDefault="00616DD7" w:rsidP="00616DD7">
      <w:pPr>
        <w:ind w:left="5040"/>
        <w:rPr>
          <w:b/>
          <w:caps/>
          <w:sz w:val="28"/>
          <w:szCs w:val="28"/>
        </w:rPr>
      </w:pPr>
    </w:p>
    <w:p w:rsidR="00616DD7" w:rsidRPr="00616DD7" w:rsidRDefault="00616DD7" w:rsidP="00616DD7">
      <w:pPr>
        <w:ind w:left="5040"/>
        <w:rPr>
          <w:b/>
          <w:caps/>
          <w:sz w:val="28"/>
          <w:szCs w:val="28"/>
        </w:rPr>
      </w:pPr>
    </w:p>
    <w:p w:rsidR="00616DD7" w:rsidRPr="00616DD7" w:rsidRDefault="00616DD7" w:rsidP="00616DD7">
      <w:pPr>
        <w:ind w:left="5040"/>
        <w:rPr>
          <w:b/>
          <w:caps/>
          <w:sz w:val="28"/>
          <w:szCs w:val="28"/>
        </w:rPr>
      </w:pPr>
    </w:p>
    <w:p w:rsidR="00616DD7" w:rsidRPr="00616DD7" w:rsidRDefault="00616DD7" w:rsidP="00616DD7">
      <w:pPr>
        <w:ind w:left="5040"/>
        <w:rPr>
          <w:b/>
          <w:caps/>
          <w:sz w:val="28"/>
          <w:szCs w:val="28"/>
        </w:rPr>
      </w:pPr>
    </w:p>
    <w:p w:rsidR="00616DD7" w:rsidRPr="00616DD7" w:rsidRDefault="00616DD7" w:rsidP="00616DD7">
      <w:pPr>
        <w:ind w:left="5040"/>
        <w:rPr>
          <w:b/>
          <w:caps/>
          <w:sz w:val="28"/>
          <w:szCs w:val="28"/>
        </w:rPr>
      </w:pPr>
    </w:p>
    <w:p w:rsidR="00616DD7" w:rsidRPr="00616DD7" w:rsidRDefault="00616DD7" w:rsidP="00616DD7">
      <w:pPr>
        <w:ind w:left="5040"/>
        <w:rPr>
          <w:b/>
          <w:caps/>
          <w:sz w:val="28"/>
          <w:szCs w:val="28"/>
        </w:rPr>
      </w:pPr>
    </w:p>
    <w:p w:rsidR="00616DD7" w:rsidRPr="00616DD7" w:rsidRDefault="00616DD7" w:rsidP="00616DD7">
      <w:pPr>
        <w:ind w:left="5040"/>
        <w:rPr>
          <w:b/>
          <w:caps/>
          <w:sz w:val="28"/>
          <w:szCs w:val="28"/>
        </w:rPr>
      </w:pPr>
    </w:p>
    <w:p w:rsidR="00616DD7" w:rsidRPr="00616DD7" w:rsidRDefault="00616DD7" w:rsidP="00616DD7">
      <w:pPr>
        <w:ind w:left="5040"/>
        <w:rPr>
          <w:b/>
          <w:caps/>
          <w:sz w:val="28"/>
          <w:szCs w:val="28"/>
        </w:rPr>
      </w:pPr>
    </w:p>
    <w:p w:rsidR="00616DD7" w:rsidRPr="00616DD7" w:rsidRDefault="00616DD7" w:rsidP="00616DD7">
      <w:pPr>
        <w:ind w:left="5040"/>
        <w:rPr>
          <w:b/>
          <w:caps/>
          <w:sz w:val="28"/>
          <w:szCs w:val="28"/>
        </w:rPr>
      </w:pPr>
    </w:p>
    <w:p w:rsidR="00616DD7" w:rsidRPr="00616DD7" w:rsidRDefault="00616DD7" w:rsidP="00616DD7">
      <w:pPr>
        <w:ind w:left="5040"/>
        <w:rPr>
          <w:b/>
          <w:caps/>
          <w:sz w:val="28"/>
          <w:szCs w:val="28"/>
        </w:rPr>
      </w:pPr>
    </w:p>
    <w:p w:rsidR="00616DD7" w:rsidRPr="00616DD7" w:rsidRDefault="00616DD7" w:rsidP="00616DD7">
      <w:pPr>
        <w:ind w:left="5040"/>
        <w:rPr>
          <w:b/>
          <w:caps/>
          <w:sz w:val="28"/>
          <w:szCs w:val="28"/>
        </w:rPr>
      </w:pPr>
    </w:p>
    <w:p w:rsidR="00616DD7" w:rsidRPr="00616DD7" w:rsidRDefault="00616DD7" w:rsidP="00616DD7">
      <w:pPr>
        <w:ind w:left="5040"/>
        <w:rPr>
          <w:b/>
          <w:caps/>
          <w:sz w:val="28"/>
          <w:szCs w:val="28"/>
        </w:rPr>
      </w:pPr>
    </w:p>
    <w:p w:rsidR="00616DD7" w:rsidRPr="00616DD7" w:rsidRDefault="00616DD7" w:rsidP="00616DD7">
      <w:pPr>
        <w:ind w:left="5040"/>
        <w:rPr>
          <w:b/>
          <w:caps/>
          <w:sz w:val="28"/>
          <w:szCs w:val="28"/>
        </w:rPr>
      </w:pPr>
    </w:p>
    <w:p w:rsidR="00616DD7" w:rsidRPr="00616DD7" w:rsidRDefault="00616DD7" w:rsidP="00616DD7">
      <w:pPr>
        <w:ind w:left="5040"/>
        <w:rPr>
          <w:b/>
          <w:caps/>
          <w:sz w:val="28"/>
          <w:szCs w:val="28"/>
        </w:rPr>
      </w:pPr>
    </w:p>
    <w:p w:rsidR="00616DD7" w:rsidRPr="00616DD7" w:rsidRDefault="00616DD7" w:rsidP="00616DD7">
      <w:pPr>
        <w:ind w:left="5040"/>
        <w:rPr>
          <w:b/>
          <w:caps/>
          <w:sz w:val="28"/>
          <w:szCs w:val="28"/>
        </w:rPr>
      </w:pPr>
    </w:p>
    <w:p w:rsidR="00616DD7" w:rsidRPr="00616DD7" w:rsidRDefault="00616DD7" w:rsidP="00616DD7">
      <w:pPr>
        <w:ind w:left="5040"/>
        <w:rPr>
          <w:b/>
          <w:caps/>
          <w:sz w:val="28"/>
          <w:szCs w:val="28"/>
        </w:rPr>
      </w:pPr>
    </w:p>
    <w:p w:rsidR="00616DD7" w:rsidRPr="00616DD7" w:rsidRDefault="00616DD7" w:rsidP="00616DD7">
      <w:pPr>
        <w:ind w:left="5040"/>
        <w:rPr>
          <w:b/>
          <w:caps/>
          <w:sz w:val="28"/>
          <w:szCs w:val="28"/>
        </w:rPr>
      </w:pPr>
    </w:p>
    <w:p w:rsidR="00616DD7" w:rsidRPr="00616DD7" w:rsidRDefault="00616DD7" w:rsidP="00616DD7">
      <w:pPr>
        <w:ind w:left="5040"/>
        <w:rPr>
          <w:b/>
          <w:caps/>
          <w:sz w:val="28"/>
          <w:szCs w:val="28"/>
        </w:rPr>
      </w:pPr>
    </w:p>
    <w:p w:rsidR="00616DD7" w:rsidRPr="00616DD7" w:rsidRDefault="00616DD7" w:rsidP="00616DD7">
      <w:pPr>
        <w:ind w:left="5040"/>
        <w:rPr>
          <w:b/>
          <w:caps/>
          <w:sz w:val="28"/>
          <w:szCs w:val="28"/>
        </w:rPr>
      </w:pPr>
    </w:p>
    <w:p w:rsidR="00616DD7" w:rsidRPr="00D30F18" w:rsidRDefault="00616DD7" w:rsidP="00616DD7">
      <w:pPr>
        <w:ind w:left="5040"/>
        <w:rPr>
          <w:b/>
          <w:caps/>
          <w:sz w:val="28"/>
          <w:szCs w:val="28"/>
        </w:rPr>
      </w:pPr>
    </w:p>
    <w:p w:rsidR="00D30F18" w:rsidRPr="00616DD7" w:rsidRDefault="00D30F18" w:rsidP="00616DD7">
      <w:pPr>
        <w:ind w:left="5040"/>
        <w:rPr>
          <w:b/>
          <w:caps/>
          <w:sz w:val="28"/>
          <w:szCs w:val="28"/>
        </w:rPr>
      </w:pPr>
    </w:p>
    <w:p w:rsidR="00616DD7" w:rsidRPr="00616DD7" w:rsidRDefault="00616DD7" w:rsidP="00616DD7">
      <w:pPr>
        <w:ind w:left="5040"/>
        <w:rPr>
          <w:b/>
          <w:caps/>
          <w:sz w:val="28"/>
          <w:szCs w:val="28"/>
        </w:rPr>
      </w:pPr>
    </w:p>
    <w:p w:rsidR="00616DD7" w:rsidRPr="00616DD7" w:rsidRDefault="00616DD7" w:rsidP="00616DD7">
      <w:pPr>
        <w:ind w:left="5040"/>
        <w:rPr>
          <w:b/>
          <w:caps/>
          <w:sz w:val="28"/>
          <w:szCs w:val="28"/>
        </w:rPr>
      </w:pPr>
    </w:p>
    <w:p w:rsidR="00616DD7" w:rsidRPr="00616DD7" w:rsidRDefault="00616DD7" w:rsidP="00616DD7">
      <w:pPr>
        <w:ind w:left="5040"/>
        <w:rPr>
          <w:b/>
          <w:caps/>
          <w:sz w:val="28"/>
          <w:szCs w:val="28"/>
        </w:rPr>
      </w:pPr>
    </w:p>
    <w:p w:rsidR="00616DD7" w:rsidRPr="00616DD7" w:rsidRDefault="00616DD7" w:rsidP="00616DD7">
      <w:pPr>
        <w:ind w:left="5040"/>
        <w:rPr>
          <w:b/>
          <w:caps/>
          <w:sz w:val="28"/>
          <w:szCs w:val="28"/>
        </w:rPr>
      </w:pPr>
    </w:p>
    <w:p w:rsidR="00616DD7" w:rsidRPr="00616DD7" w:rsidRDefault="00616DD7" w:rsidP="00616DD7">
      <w:pPr>
        <w:ind w:left="5040"/>
        <w:rPr>
          <w:b/>
          <w:caps/>
          <w:sz w:val="28"/>
          <w:szCs w:val="28"/>
        </w:rPr>
      </w:pPr>
    </w:p>
    <w:p w:rsidR="00616DD7" w:rsidRPr="00616DD7" w:rsidRDefault="00616DD7" w:rsidP="00616DD7">
      <w:pPr>
        <w:ind w:left="5040"/>
        <w:rPr>
          <w:b/>
          <w:caps/>
          <w:sz w:val="28"/>
          <w:szCs w:val="28"/>
        </w:rPr>
      </w:pPr>
    </w:p>
    <w:p w:rsidR="00616DD7" w:rsidRPr="00616DD7" w:rsidRDefault="00616DD7" w:rsidP="00616DD7">
      <w:pPr>
        <w:ind w:left="5040"/>
        <w:rPr>
          <w:b/>
          <w:caps/>
          <w:sz w:val="28"/>
          <w:szCs w:val="28"/>
        </w:rPr>
      </w:pPr>
    </w:p>
    <w:p w:rsidR="00616DD7" w:rsidRPr="00616DD7" w:rsidRDefault="00616DD7" w:rsidP="00616DD7">
      <w:pPr>
        <w:ind w:left="5040"/>
        <w:rPr>
          <w:b/>
          <w:caps/>
          <w:sz w:val="28"/>
          <w:szCs w:val="28"/>
        </w:rPr>
      </w:pPr>
    </w:p>
    <w:p w:rsidR="00616DD7" w:rsidRPr="00616DD7" w:rsidRDefault="00616DD7" w:rsidP="00616DD7">
      <w:pPr>
        <w:ind w:left="-1560" w:firstLine="5103"/>
        <w:jc w:val="center"/>
        <w:rPr>
          <w:b/>
          <w:sz w:val="28"/>
          <w:szCs w:val="28"/>
        </w:rPr>
      </w:pPr>
    </w:p>
    <w:p w:rsidR="00616DD7" w:rsidRPr="00616DD7" w:rsidRDefault="00616DD7" w:rsidP="00616DD7">
      <w:pPr>
        <w:ind w:left="-1560" w:firstLine="5103"/>
        <w:jc w:val="center"/>
        <w:rPr>
          <w:b/>
          <w:sz w:val="28"/>
          <w:szCs w:val="28"/>
        </w:rPr>
      </w:pPr>
      <w:r w:rsidRPr="00616DD7">
        <w:rPr>
          <w:b/>
          <w:sz w:val="28"/>
          <w:szCs w:val="28"/>
        </w:rPr>
        <w:lastRenderedPageBreak/>
        <w:t>УТВЕРЖДЕНА</w:t>
      </w:r>
    </w:p>
    <w:p w:rsidR="00616DD7" w:rsidRPr="00616DD7" w:rsidRDefault="00616DD7" w:rsidP="00616DD7">
      <w:pPr>
        <w:ind w:left="-1560" w:firstLine="5103"/>
        <w:jc w:val="center"/>
        <w:rPr>
          <w:b/>
          <w:sz w:val="28"/>
          <w:szCs w:val="28"/>
        </w:rPr>
      </w:pPr>
      <w:r w:rsidRPr="00616DD7">
        <w:rPr>
          <w:b/>
          <w:sz w:val="28"/>
          <w:szCs w:val="28"/>
        </w:rPr>
        <w:t>решением земского собрания</w:t>
      </w:r>
    </w:p>
    <w:p w:rsidR="00616DD7" w:rsidRPr="00616DD7" w:rsidRDefault="00D30F18" w:rsidP="00616DD7">
      <w:pPr>
        <w:ind w:left="-1560" w:firstLine="5103"/>
        <w:jc w:val="center"/>
        <w:rPr>
          <w:b/>
          <w:sz w:val="28"/>
          <w:szCs w:val="28"/>
        </w:rPr>
      </w:pPr>
      <w:r w:rsidRPr="00D30F18">
        <w:rPr>
          <w:b/>
          <w:bCs/>
          <w:sz w:val="28"/>
          <w:szCs w:val="28"/>
        </w:rPr>
        <w:t>Щетиновского</w:t>
      </w:r>
      <w:r w:rsidR="00616DD7" w:rsidRPr="00616DD7">
        <w:rPr>
          <w:b/>
          <w:bCs/>
          <w:sz w:val="28"/>
          <w:szCs w:val="28"/>
        </w:rPr>
        <w:t xml:space="preserve"> сельского поселения</w:t>
      </w:r>
    </w:p>
    <w:p w:rsidR="00616DD7" w:rsidRPr="00616DD7" w:rsidRDefault="00616DD7" w:rsidP="00616DD7">
      <w:pPr>
        <w:ind w:left="-1560" w:firstLine="5103"/>
        <w:jc w:val="center"/>
        <w:rPr>
          <w:b/>
          <w:sz w:val="14"/>
          <w:szCs w:val="28"/>
        </w:rPr>
      </w:pPr>
      <w:r w:rsidRPr="00616DD7">
        <w:rPr>
          <w:b/>
          <w:sz w:val="28"/>
          <w:szCs w:val="28"/>
        </w:rPr>
        <w:t>от «</w:t>
      </w:r>
      <w:r w:rsidR="00D30F18" w:rsidRPr="00D30F18">
        <w:rPr>
          <w:b/>
          <w:sz w:val="28"/>
          <w:szCs w:val="28"/>
        </w:rPr>
        <w:t>24</w:t>
      </w:r>
      <w:r w:rsidRPr="00616DD7">
        <w:rPr>
          <w:b/>
          <w:sz w:val="28"/>
          <w:szCs w:val="28"/>
        </w:rPr>
        <w:t xml:space="preserve">» </w:t>
      </w:r>
      <w:r w:rsidR="00D30F18" w:rsidRPr="00D30F18">
        <w:rPr>
          <w:b/>
          <w:sz w:val="28"/>
          <w:szCs w:val="28"/>
        </w:rPr>
        <w:t>ноября</w:t>
      </w:r>
      <w:r w:rsidRPr="00616DD7">
        <w:rPr>
          <w:b/>
          <w:sz w:val="28"/>
          <w:szCs w:val="28"/>
        </w:rPr>
        <w:t xml:space="preserve"> 2022 года № </w:t>
      </w:r>
      <w:r w:rsidR="00D30F18" w:rsidRPr="00D30F18">
        <w:rPr>
          <w:b/>
          <w:sz w:val="28"/>
          <w:szCs w:val="28"/>
        </w:rPr>
        <w:t>210</w:t>
      </w:r>
    </w:p>
    <w:p w:rsidR="00616DD7" w:rsidRPr="00616DD7" w:rsidRDefault="00616DD7" w:rsidP="00616DD7">
      <w:pPr>
        <w:ind w:left="-1560"/>
        <w:jc w:val="center"/>
        <w:rPr>
          <w:sz w:val="28"/>
          <w:szCs w:val="28"/>
        </w:rPr>
      </w:pPr>
    </w:p>
    <w:p w:rsidR="00616DD7" w:rsidRPr="00616DD7" w:rsidRDefault="00616DD7" w:rsidP="00616DD7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16DD7">
        <w:rPr>
          <w:rFonts w:eastAsia="Calibri"/>
          <w:b/>
          <w:bCs/>
          <w:sz w:val="28"/>
          <w:szCs w:val="28"/>
          <w:lang w:eastAsia="en-US"/>
        </w:rPr>
        <w:t>Методика</w:t>
      </w:r>
    </w:p>
    <w:p w:rsidR="00616DD7" w:rsidRPr="00616DD7" w:rsidRDefault="00616DD7" w:rsidP="00616DD7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16DD7">
        <w:rPr>
          <w:rFonts w:eastAsia="Calibri"/>
          <w:b/>
          <w:bCs/>
          <w:sz w:val="28"/>
          <w:szCs w:val="28"/>
          <w:lang w:eastAsia="en-US"/>
        </w:rPr>
        <w:t xml:space="preserve"> расчета межбюджетных трансфертов, предоставляемых из бюджета </w:t>
      </w:r>
      <w:r w:rsidR="00D30F18" w:rsidRPr="00D30F18">
        <w:rPr>
          <w:rFonts w:eastAsia="Calibri"/>
          <w:b/>
          <w:bCs/>
          <w:sz w:val="28"/>
          <w:szCs w:val="28"/>
          <w:lang w:eastAsia="en-US"/>
        </w:rPr>
        <w:t>Щетиновского</w:t>
      </w:r>
      <w:r w:rsidRPr="00616DD7">
        <w:rPr>
          <w:rFonts w:eastAsia="Calibri"/>
          <w:b/>
          <w:bCs/>
          <w:sz w:val="28"/>
          <w:szCs w:val="28"/>
          <w:lang w:eastAsia="en-US"/>
        </w:rPr>
        <w:t xml:space="preserve"> сельского поселения бюджету муниципального района «Белгородский район» на осуществление части полномочий поселения </w:t>
      </w:r>
    </w:p>
    <w:p w:rsidR="00616DD7" w:rsidRPr="00616DD7" w:rsidRDefault="00616DD7" w:rsidP="00616DD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16DD7">
        <w:rPr>
          <w:rFonts w:eastAsia="Calibri"/>
          <w:b/>
          <w:bCs/>
          <w:sz w:val="28"/>
          <w:szCs w:val="28"/>
          <w:lang w:eastAsia="en-US"/>
        </w:rPr>
        <w:t>по созданию условий для организации досуга и обеспечения жителей поселения услугами организаций культуры</w:t>
      </w:r>
    </w:p>
    <w:p w:rsidR="00616DD7" w:rsidRPr="00616DD7" w:rsidRDefault="00616DD7" w:rsidP="00616DD7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616DD7" w:rsidRPr="00616DD7" w:rsidRDefault="00616DD7" w:rsidP="00616DD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16DD7">
        <w:rPr>
          <w:rFonts w:eastAsia="Calibri"/>
          <w:sz w:val="28"/>
          <w:szCs w:val="28"/>
          <w:lang w:eastAsia="en-US"/>
        </w:rPr>
        <w:t xml:space="preserve">На оплату труда работников (с начислениями), непосредственно осуществляющих часть полномочий, на необходимые материально-технические затраты. Объем средств на оплату труда (с начислениями) работников, непосредственно осуществляющих часть полномочий, на материальные затраты, необходимые для осуществления работниками полномочий, рассчитывается по формуле: </w:t>
      </w:r>
      <w:r w:rsidRPr="00616DD7">
        <w:rPr>
          <w:rFonts w:eastAsia="Calibri"/>
          <w:b/>
          <w:sz w:val="28"/>
          <w:szCs w:val="28"/>
          <w:lang w:val="en-US" w:eastAsia="en-US"/>
        </w:rPr>
        <w:t>S</w:t>
      </w:r>
      <w:r w:rsidRPr="00616DD7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616DD7">
        <w:rPr>
          <w:rFonts w:eastAsia="Calibri"/>
          <w:b/>
          <w:sz w:val="28"/>
          <w:szCs w:val="28"/>
          <w:lang w:eastAsia="en-US"/>
        </w:rPr>
        <w:t>мбт</w:t>
      </w:r>
      <w:proofErr w:type="spellEnd"/>
      <w:r w:rsidRPr="00616DD7">
        <w:rPr>
          <w:rFonts w:eastAsia="Calibri"/>
          <w:b/>
          <w:sz w:val="28"/>
          <w:szCs w:val="28"/>
          <w:lang w:eastAsia="en-US"/>
        </w:rPr>
        <w:t xml:space="preserve">. = </w:t>
      </w:r>
      <w:r w:rsidRPr="00616DD7">
        <w:rPr>
          <w:rFonts w:eastAsia="Calibri"/>
          <w:b/>
          <w:sz w:val="28"/>
          <w:szCs w:val="28"/>
          <w:lang w:val="en-US" w:eastAsia="en-US"/>
        </w:rPr>
        <w:t>S</w:t>
      </w:r>
      <w:r w:rsidRPr="00616DD7">
        <w:rPr>
          <w:rFonts w:eastAsia="Calibri"/>
          <w:b/>
          <w:sz w:val="28"/>
          <w:szCs w:val="28"/>
          <w:lang w:eastAsia="en-US"/>
        </w:rPr>
        <w:t xml:space="preserve"> оп. + </w:t>
      </w:r>
      <w:r w:rsidRPr="00616DD7">
        <w:rPr>
          <w:rFonts w:eastAsia="Calibri"/>
          <w:b/>
          <w:sz w:val="28"/>
          <w:szCs w:val="28"/>
          <w:lang w:val="en-US" w:eastAsia="en-US"/>
        </w:rPr>
        <w:t>S</w:t>
      </w:r>
      <w:r w:rsidRPr="00616DD7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616DD7">
        <w:rPr>
          <w:rFonts w:eastAsia="Calibri"/>
          <w:b/>
          <w:sz w:val="28"/>
          <w:szCs w:val="28"/>
          <w:lang w:eastAsia="en-US"/>
        </w:rPr>
        <w:t>мз</w:t>
      </w:r>
      <w:proofErr w:type="spellEnd"/>
      <w:r w:rsidRPr="00616DD7">
        <w:rPr>
          <w:rFonts w:eastAsia="Calibri"/>
          <w:b/>
          <w:sz w:val="28"/>
          <w:szCs w:val="28"/>
          <w:lang w:eastAsia="en-US"/>
        </w:rPr>
        <w:t xml:space="preserve">. + S </w:t>
      </w:r>
      <w:proofErr w:type="spellStart"/>
      <w:r w:rsidRPr="00616DD7">
        <w:rPr>
          <w:rFonts w:eastAsia="Calibri"/>
          <w:b/>
          <w:sz w:val="28"/>
          <w:szCs w:val="28"/>
          <w:lang w:eastAsia="en-US"/>
        </w:rPr>
        <w:t>л.к.у</w:t>
      </w:r>
      <w:proofErr w:type="spellEnd"/>
      <w:r w:rsidRPr="00616DD7">
        <w:rPr>
          <w:rFonts w:eastAsia="Calibri"/>
          <w:sz w:val="28"/>
          <w:szCs w:val="28"/>
          <w:lang w:eastAsia="en-US"/>
        </w:rPr>
        <w:t>,</w:t>
      </w:r>
    </w:p>
    <w:p w:rsidR="00616DD7" w:rsidRPr="00616DD7" w:rsidRDefault="00616DD7" w:rsidP="00616DD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16DD7">
        <w:rPr>
          <w:rFonts w:eastAsia="Calibri"/>
          <w:sz w:val="28"/>
          <w:szCs w:val="28"/>
          <w:lang w:eastAsia="en-US"/>
        </w:rPr>
        <w:t xml:space="preserve">где: S </w:t>
      </w:r>
      <w:proofErr w:type="spellStart"/>
      <w:r w:rsidRPr="00616DD7">
        <w:rPr>
          <w:rFonts w:eastAsia="Calibri"/>
          <w:sz w:val="28"/>
          <w:szCs w:val="28"/>
          <w:lang w:eastAsia="en-US"/>
        </w:rPr>
        <w:t>мбт</w:t>
      </w:r>
      <w:proofErr w:type="spellEnd"/>
      <w:r w:rsidRPr="00616DD7">
        <w:rPr>
          <w:rFonts w:eastAsia="Calibri"/>
          <w:sz w:val="28"/>
          <w:szCs w:val="28"/>
          <w:lang w:eastAsia="en-US"/>
        </w:rPr>
        <w:t>. - размер межбюджетных трансфертов на оплату труда работников, непосредственно осуществляющих часть полномочий, на материальные затраты, необходимые для осуществления части полномочий;</w:t>
      </w:r>
    </w:p>
    <w:p w:rsidR="00616DD7" w:rsidRPr="00616DD7" w:rsidRDefault="00616DD7" w:rsidP="00616DD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16DD7">
        <w:rPr>
          <w:rFonts w:eastAsia="Calibri"/>
          <w:sz w:val="28"/>
          <w:szCs w:val="28"/>
          <w:lang w:eastAsia="en-US"/>
        </w:rPr>
        <w:t>S оп. - сумма расходов на оплату труда в год работников, непосредственно осуществляющих часть полномочий, определяемая по формуле:</w:t>
      </w:r>
    </w:p>
    <w:p w:rsidR="00616DD7" w:rsidRPr="00616DD7" w:rsidRDefault="00616DD7" w:rsidP="00616DD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16DD7">
        <w:rPr>
          <w:rFonts w:eastAsia="Calibri"/>
          <w:b/>
          <w:sz w:val="28"/>
          <w:szCs w:val="28"/>
          <w:lang w:eastAsia="en-US"/>
        </w:rPr>
        <w:t>S оп. = ФОТ мес. x Е x Км</w:t>
      </w:r>
      <w:r w:rsidRPr="00616DD7">
        <w:rPr>
          <w:rFonts w:eastAsia="Calibri"/>
          <w:sz w:val="28"/>
          <w:szCs w:val="28"/>
          <w:lang w:eastAsia="en-US"/>
        </w:rPr>
        <w:t>,</w:t>
      </w:r>
    </w:p>
    <w:p w:rsidR="00616DD7" w:rsidRPr="00616DD7" w:rsidRDefault="00616DD7" w:rsidP="00616DD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16DD7">
        <w:rPr>
          <w:rFonts w:eastAsia="Calibri"/>
          <w:sz w:val="28"/>
          <w:szCs w:val="28"/>
          <w:lang w:eastAsia="en-US"/>
        </w:rPr>
        <w:t>где: ФОТ мес. - фонд оплаты труда работников в месяц;</w:t>
      </w:r>
    </w:p>
    <w:p w:rsidR="00616DD7" w:rsidRPr="00616DD7" w:rsidRDefault="00616DD7" w:rsidP="00616DD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16DD7">
        <w:rPr>
          <w:rFonts w:eastAsia="Calibri"/>
          <w:sz w:val="28"/>
          <w:szCs w:val="28"/>
          <w:lang w:eastAsia="en-US"/>
        </w:rPr>
        <w:t>Е - коэффициент начислений на оплату труда в соответствии                                      с законодательством Российской Федерации в размере 1,302 (30,2% отчислений с заработной платы работников);</w:t>
      </w:r>
    </w:p>
    <w:p w:rsidR="00616DD7" w:rsidRPr="00616DD7" w:rsidRDefault="00616DD7" w:rsidP="00616DD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16DD7">
        <w:rPr>
          <w:rFonts w:eastAsia="Calibri"/>
          <w:sz w:val="28"/>
          <w:szCs w:val="28"/>
          <w:lang w:eastAsia="en-US"/>
        </w:rPr>
        <w:t>Км - количество месяцев (12);</w:t>
      </w:r>
    </w:p>
    <w:p w:rsidR="00616DD7" w:rsidRPr="00616DD7" w:rsidRDefault="00616DD7" w:rsidP="00616DD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16DD7">
        <w:rPr>
          <w:rFonts w:eastAsia="Calibri"/>
          <w:sz w:val="28"/>
          <w:szCs w:val="28"/>
          <w:lang w:eastAsia="en-US"/>
        </w:rPr>
        <w:t xml:space="preserve">S </w:t>
      </w:r>
      <w:proofErr w:type="spellStart"/>
      <w:r w:rsidRPr="00616DD7">
        <w:rPr>
          <w:rFonts w:eastAsia="Calibri"/>
          <w:sz w:val="28"/>
          <w:szCs w:val="28"/>
          <w:lang w:eastAsia="en-US"/>
        </w:rPr>
        <w:t>мз</w:t>
      </w:r>
      <w:proofErr w:type="spellEnd"/>
      <w:r w:rsidRPr="00616DD7">
        <w:rPr>
          <w:rFonts w:eastAsia="Calibri"/>
          <w:sz w:val="28"/>
          <w:szCs w:val="28"/>
          <w:lang w:eastAsia="en-US"/>
        </w:rPr>
        <w:t>. - материальные затраты, которые определяются из расчета:</w:t>
      </w:r>
    </w:p>
    <w:p w:rsidR="00616DD7" w:rsidRPr="00616DD7" w:rsidRDefault="00616DD7" w:rsidP="00616DD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16DD7">
        <w:rPr>
          <w:rFonts w:eastAsia="Calibri"/>
          <w:b/>
          <w:sz w:val="28"/>
          <w:szCs w:val="28"/>
          <w:lang w:eastAsia="en-US"/>
        </w:rPr>
        <w:t xml:space="preserve">S </w:t>
      </w:r>
      <w:proofErr w:type="spellStart"/>
      <w:r w:rsidRPr="00616DD7">
        <w:rPr>
          <w:rFonts w:eastAsia="Calibri"/>
          <w:b/>
          <w:sz w:val="28"/>
          <w:szCs w:val="28"/>
          <w:lang w:eastAsia="en-US"/>
        </w:rPr>
        <w:t>мз</w:t>
      </w:r>
      <w:proofErr w:type="spellEnd"/>
      <w:r w:rsidRPr="00616DD7">
        <w:rPr>
          <w:rFonts w:eastAsia="Calibri"/>
          <w:b/>
          <w:sz w:val="28"/>
          <w:szCs w:val="28"/>
          <w:lang w:eastAsia="en-US"/>
        </w:rPr>
        <w:t>. = (</w:t>
      </w:r>
      <w:proofErr w:type="spellStart"/>
      <w:r w:rsidRPr="00616DD7">
        <w:rPr>
          <w:rFonts w:eastAsia="Calibri"/>
          <w:b/>
          <w:sz w:val="28"/>
          <w:szCs w:val="28"/>
          <w:lang w:eastAsia="en-US"/>
        </w:rPr>
        <w:t>Пк</w:t>
      </w:r>
      <w:proofErr w:type="spellEnd"/>
      <w:r w:rsidRPr="00616DD7">
        <w:rPr>
          <w:rFonts w:eastAsia="Calibri"/>
          <w:b/>
          <w:sz w:val="28"/>
          <w:szCs w:val="28"/>
          <w:lang w:eastAsia="en-US"/>
        </w:rPr>
        <w:t xml:space="preserve"> + </w:t>
      </w:r>
      <w:proofErr w:type="spellStart"/>
      <w:r w:rsidRPr="00616DD7">
        <w:rPr>
          <w:rFonts w:eastAsia="Calibri"/>
          <w:b/>
          <w:sz w:val="28"/>
          <w:szCs w:val="28"/>
          <w:lang w:eastAsia="en-US"/>
        </w:rPr>
        <w:t>Пт.у</w:t>
      </w:r>
      <w:proofErr w:type="spellEnd"/>
      <w:r w:rsidRPr="00616DD7">
        <w:rPr>
          <w:rFonts w:eastAsia="Calibri"/>
          <w:b/>
          <w:sz w:val="28"/>
          <w:szCs w:val="28"/>
          <w:lang w:eastAsia="en-US"/>
        </w:rPr>
        <w:t xml:space="preserve">. + О </w:t>
      </w:r>
      <w:proofErr w:type="spellStart"/>
      <w:r w:rsidRPr="00616DD7">
        <w:rPr>
          <w:rFonts w:eastAsia="Calibri"/>
          <w:b/>
          <w:sz w:val="28"/>
          <w:szCs w:val="28"/>
          <w:lang w:eastAsia="en-US"/>
        </w:rPr>
        <w:t>у.с</w:t>
      </w:r>
      <w:proofErr w:type="spellEnd"/>
      <w:r w:rsidRPr="00616DD7">
        <w:rPr>
          <w:rFonts w:eastAsia="Calibri"/>
          <w:b/>
          <w:sz w:val="28"/>
          <w:szCs w:val="28"/>
          <w:lang w:eastAsia="en-US"/>
        </w:rPr>
        <w:t xml:space="preserve">. + О </w:t>
      </w:r>
      <w:proofErr w:type="spellStart"/>
      <w:r w:rsidRPr="00616DD7">
        <w:rPr>
          <w:rFonts w:eastAsia="Calibri"/>
          <w:b/>
          <w:sz w:val="28"/>
          <w:szCs w:val="28"/>
          <w:lang w:eastAsia="en-US"/>
        </w:rPr>
        <w:t>к.у</w:t>
      </w:r>
      <w:proofErr w:type="spellEnd"/>
      <w:r w:rsidRPr="00616DD7">
        <w:rPr>
          <w:rFonts w:eastAsia="Calibri"/>
          <w:b/>
          <w:sz w:val="28"/>
          <w:szCs w:val="28"/>
          <w:lang w:eastAsia="en-US"/>
        </w:rPr>
        <w:t xml:space="preserve">. + О </w:t>
      </w:r>
      <w:proofErr w:type="spellStart"/>
      <w:r w:rsidRPr="00616DD7">
        <w:rPr>
          <w:rFonts w:eastAsia="Calibri"/>
          <w:b/>
          <w:sz w:val="28"/>
          <w:szCs w:val="28"/>
          <w:lang w:eastAsia="en-US"/>
        </w:rPr>
        <w:t>с.п</w:t>
      </w:r>
      <w:proofErr w:type="spellEnd"/>
      <w:r w:rsidRPr="00616DD7">
        <w:rPr>
          <w:rFonts w:eastAsia="Calibri"/>
          <w:b/>
          <w:sz w:val="28"/>
          <w:szCs w:val="28"/>
          <w:lang w:eastAsia="en-US"/>
        </w:rPr>
        <w:t xml:space="preserve">. + Р </w:t>
      </w:r>
      <w:proofErr w:type="gramStart"/>
      <w:r w:rsidRPr="00616DD7">
        <w:rPr>
          <w:rFonts w:eastAsia="Calibri"/>
          <w:b/>
          <w:sz w:val="28"/>
          <w:szCs w:val="28"/>
          <w:lang w:eastAsia="en-US"/>
        </w:rPr>
        <w:t>мер.+</w:t>
      </w:r>
      <w:proofErr w:type="gramEnd"/>
      <w:r w:rsidRPr="00616DD7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616DD7">
        <w:rPr>
          <w:rFonts w:eastAsia="Calibri"/>
          <w:b/>
          <w:sz w:val="28"/>
          <w:szCs w:val="28"/>
          <w:lang w:eastAsia="en-US"/>
        </w:rPr>
        <w:t>По.с</w:t>
      </w:r>
      <w:proofErr w:type="spellEnd"/>
      <w:r w:rsidRPr="00616DD7">
        <w:rPr>
          <w:rFonts w:eastAsia="Calibri"/>
          <w:b/>
          <w:sz w:val="28"/>
          <w:szCs w:val="28"/>
          <w:lang w:eastAsia="en-US"/>
        </w:rPr>
        <w:t>.) x Км</w:t>
      </w:r>
      <w:r w:rsidRPr="00616DD7">
        <w:rPr>
          <w:rFonts w:eastAsia="Calibri"/>
          <w:sz w:val="28"/>
          <w:szCs w:val="28"/>
          <w:lang w:eastAsia="en-US"/>
        </w:rPr>
        <w:t>,</w:t>
      </w:r>
    </w:p>
    <w:p w:rsidR="00616DD7" w:rsidRPr="00616DD7" w:rsidRDefault="00616DD7" w:rsidP="00616DD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16DD7">
        <w:rPr>
          <w:rFonts w:eastAsia="Calibri"/>
          <w:sz w:val="28"/>
          <w:szCs w:val="28"/>
          <w:lang w:eastAsia="en-US"/>
        </w:rPr>
        <w:t xml:space="preserve">где: </w:t>
      </w:r>
      <w:proofErr w:type="spellStart"/>
      <w:r w:rsidRPr="00616DD7">
        <w:rPr>
          <w:rFonts w:eastAsia="Calibri"/>
          <w:sz w:val="28"/>
          <w:szCs w:val="28"/>
          <w:lang w:eastAsia="en-US"/>
        </w:rPr>
        <w:t>Пк</w:t>
      </w:r>
      <w:proofErr w:type="spellEnd"/>
      <w:r w:rsidRPr="00616DD7">
        <w:rPr>
          <w:rFonts w:eastAsia="Calibri"/>
          <w:sz w:val="28"/>
          <w:szCs w:val="28"/>
          <w:lang w:eastAsia="en-US"/>
        </w:rPr>
        <w:t xml:space="preserve"> - месячная потребность в канцелярских товарах;</w:t>
      </w:r>
    </w:p>
    <w:p w:rsidR="00616DD7" w:rsidRPr="00616DD7" w:rsidRDefault="00616DD7" w:rsidP="00616DD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616DD7">
        <w:rPr>
          <w:rFonts w:eastAsia="Calibri"/>
          <w:sz w:val="28"/>
          <w:szCs w:val="28"/>
          <w:lang w:eastAsia="en-US"/>
        </w:rPr>
        <w:t>Пт.у</w:t>
      </w:r>
      <w:proofErr w:type="spellEnd"/>
      <w:r w:rsidRPr="00616DD7">
        <w:rPr>
          <w:rFonts w:eastAsia="Calibri"/>
          <w:sz w:val="28"/>
          <w:szCs w:val="28"/>
          <w:lang w:eastAsia="en-US"/>
        </w:rPr>
        <w:t>. - потребность в транспортных услугах;</w:t>
      </w:r>
    </w:p>
    <w:p w:rsidR="00616DD7" w:rsidRPr="00616DD7" w:rsidRDefault="00616DD7" w:rsidP="00616DD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16DD7">
        <w:rPr>
          <w:rFonts w:eastAsia="Calibri"/>
          <w:sz w:val="28"/>
          <w:szCs w:val="28"/>
          <w:lang w:eastAsia="en-US"/>
        </w:rPr>
        <w:t xml:space="preserve">О </w:t>
      </w:r>
      <w:proofErr w:type="spellStart"/>
      <w:r w:rsidRPr="00616DD7">
        <w:rPr>
          <w:rFonts w:eastAsia="Calibri"/>
          <w:sz w:val="28"/>
          <w:szCs w:val="28"/>
          <w:lang w:eastAsia="en-US"/>
        </w:rPr>
        <w:t>у.с</w:t>
      </w:r>
      <w:proofErr w:type="spellEnd"/>
      <w:r w:rsidRPr="00616DD7">
        <w:rPr>
          <w:rFonts w:eastAsia="Calibri"/>
          <w:sz w:val="28"/>
          <w:szCs w:val="28"/>
          <w:lang w:eastAsia="en-US"/>
        </w:rPr>
        <w:t>. - оплата услуг связи;</w:t>
      </w:r>
    </w:p>
    <w:p w:rsidR="00616DD7" w:rsidRPr="00616DD7" w:rsidRDefault="00616DD7" w:rsidP="00616DD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16DD7">
        <w:rPr>
          <w:rFonts w:eastAsia="Calibri"/>
          <w:sz w:val="28"/>
          <w:szCs w:val="28"/>
          <w:lang w:eastAsia="en-US"/>
        </w:rPr>
        <w:t xml:space="preserve">О </w:t>
      </w:r>
      <w:proofErr w:type="spellStart"/>
      <w:r w:rsidRPr="00616DD7">
        <w:rPr>
          <w:rFonts w:eastAsia="Calibri"/>
          <w:sz w:val="28"/>
          <w:szCs w:val="28"/>
          <w:lang w:eastAsia="en-US"/>
        </w:rPr>
        <w:t>к.у</w:t>
      </w:r>
      <w:proofErr w:type="spellEnd"/>
      <w:r w:rsidRPr="00616DD7">
        <w:rPr>
          <w:rFonts w:eastAsia="Calibri"/>
          <w:sz w:val="28"/>
          <w:szCs w:val="28"/>
          <w:lang w:eastAsia="en-US"/>
        </w:rPr>
        <w:t>. - оплата коммунальных услуг;</w:t>
      </w:r>
    </w:p>
    <w:p w:rsidR="00616DD7" w:rsidRPr="00616DD7" w:rsidRDefault="00616DD7" w:rsidP="00616DD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616DD7">
        <w:rPr>
          <w:rFonts w:eastAsia="Calibri"/>
          <w:sz w:val="28"/>
          <w:szCs w:val="28"/>
          <w:lang w:eastAsia="en-US"/>
        </w:rPr>
        <w:t>Ос.п</w:t>
      </w:r>
      <w:proofErr w:type="spellEnd"/>
      <w:r w:rsidRPr="00616DD7">
        <w:rPr>
          <w:rFonts w:eastAsia="Calibri"/>
          <w:sz w:val="28"/>
          <w:szCs w:val="28"/>
          <w:lang w:eastAsia="en-US"/>
        </w:rPr>
        <w:t>. - оплата содержания помещения;</w:t>
      </w:r>
    </w:p>
    <w:p w:rsidR="00616DD7" w:rsidRPr="00616DD7" w:rsidRDefault="00616DD7" w:rsidP="00616DD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16DD7">
        <w:rPr>
          <w:rFonts w:eastAsia="Calibri"/>
          <w:sz w:val="28"/>
          <w:szCs w:val="28"/>
          <w:lang w:eastAsia="en-US"/>
        </w:rPr>
        <w:t>Р мер. - месячные расходы на проведение мероприятий;</w:t>
      </w:r>
    </w:p>
    <w:p w:rsidR="00616DD7" w:rsidRPr="00616DD7" w:rsidRDefault="00616DD7" w:rsidP="00616DD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616DD7">
        <w:rPr>
          <w:rFonts w:eastAsia="Calibri"/>
          <w:sz w:val="28"/>
          <w:szCs w:val="28"/>
          <w:lang w:eastAsia="en-US"/>
        </w:rPr>
        <w:t>По.с</w:t>
      </w:r>
      <w:proofErr w:type="spellEnd"/>
      <w:r w:rsidRPr="00616DD7">
        <w:rPr>
          <w:rFonts w:eastAsia="Calibri"/>
          <w:sz w:val="28"/>
          <w:szCs w:val="28"/>
          <w:lang w:eastAsia="en-US"/>
        </w:rPr>
        <w:t>. - месячная потребность в основных средствах;</w:t>
      </w:r>
    </w:p>
    <w:p w:rsidR="00616DD7" w:rsidRPr="00616DD7" w:rsidRDefault="00616DD7" w:rsidP="00616DD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16DD7">
        <w:rPr>
          <w:rFonts w:eastAsia="Calibri"/>
          <w:sz w:val="28"/>
          <w:szCs w:val="28"/>
          <w:lang w:eastAsia="en-US"/>
        </w:rPr>
        <w:t xml:space="preserve">S </w:t>
      </w:r>
      <w:proofErr w:type="spellStart"/>
      <w:r w:rsidRPr="00616DD7">
        <w:rPr>
          <w:rFonts w:eastAsia="Calibri"/>
          <w:sz w:val="28"/>
          <w:szCs w:val="28"/>
          <w:lang w:eastAsia="en-US"/>
        </w:rPr>
        <w:t>л.к.у</w:t>
      </w:r>
      <w:proofErr w:type="spellEnd"/>
      <w:r w:rsidRPr="00616DD7">
        <w:rPr>
          <w:rFonts w:eastAsia="Calibri"/>
          <w:sz w:val="28"/>
          <w:szCs w:val="28"/>
          <w:lang w:eastAsia="en-US"/>
        </w:rPr>
        <w:t xml:space="preserve"> - сумма расходов на оплату льготных коммунальных услуг работникам отрасли культуры.</w:t>
      </w:r>
    </w:p>
    <w:p w:rsidR="00616DD7" w:rsidRPr="00616DD7" w:rsidRDefault="00616DD7" w:rsidP="00616DD7">
      <w:pPr>
        <w:autoSpaceDE w:val="0"/>
        <w:autoSpaceDN w:val="0"/>
        <w:adjustRightInd w:val="0"/>
        <w:ind w:firstLine="540"/>
        <w:jc w:val="both"/>
        <w:rPr>
          <w:rFonts w:eastAsia="Calibri"/>
          <w:b/>
          <w:sz w:val="28"/>
          <w:szCs w:val="28"/>
          <w:lang w:eastAsia="en-US"/>
        </w:rPr>
      </w:pPr>
      <w:r w:rsidRPr="00616DD7">
        <w:rPr>
          <w:rFonts w:eastAsia="Calibri"/>
          <w:b/>
          <w:sz w:val="28"/>
          <w:szCs w:val="28"/>
          <w:lang w:eastAsia="en-US"/>
        </w:rPr>
        <w:t xml:space="preserve">S </w:t>
      </w:r>
      <w:proofErr w:type="spellStart"/>
      <w:r w:rsidRPr="00616DD7">
        <w:rPr>
          <w:rFonts w:eastAsia="Calibri"/>
          <w:b/>
          <w:sz w:val="28"/>
          <w:szCs w:val="28"/>
          <w:lang w:eastAsia="en-US"/>
        </w:rPr>
        <w:t>л.к.у</w:t>
      </w:r>
      <w:proofErr w:type="spellEnd"/>
      <w:r w:rsidRPr="00616DD7">
        <w:rPr>
          <w:rFonts w:eastAsia="Calibri"/>
          <w:b/>
          <w:sz w:val="28"/>
          <w:szCs w:val="28"/>
          <w:lang w:eastAsia="en-US"/>
        </w:rPr>
        <w:t xml:space="preserve"> = Р </w:t>
      </w:r>
      <w:proofErr w:type="spellStart"/>
      <w:r w:rsidRPr="00616DD7">
        <w:rPr>
          <w:rFonts w:eastAsia="Calibri"/>
          <w:b/>
          <w:sz w:val="28"/>
          <w:szCs w:val="28"/>
          <w:lang w:eastAsia="en-US"/>
        </w:rPr>
        <w:t>л.к.у</w:t>
      </w:r>
      <w:proofErr w:type="spellEnd"/>
      <w:r w:rsidRPr="00616DD7">
        <w:rPr>
          <w:rFonts w:eastAsia="Calibri"/>
          <w:b/>
          <w:sz w:val="28"/>
          <w:szCs w:val="28"/>
          <w:lang w:eastAsia="en-US"/>
        </w:rPr>
        <w:t xml:space="preserve"> x Км</w:t>
      </w:r>
    </w:p>
    <w:p w:rsidR="00616DD7" w:rsidRPr="00616DD7" w:rsidRDefault="00616DD7" w:rsidP="00616DD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616DD7">
        <w:rPr>
          <w:rFonts w:eastAsia="Calibri"/>
          <w:sz w:val="28"/>
          <w:szCs w:val="28"/>
          <w:lang w:eastAsia="en-US"/>
        </w:rPr>
        <w:t>Рл.к.у</w:t>
      </w:r>
      <w:proofErr w:type="spellEnd"/>
      <w:r w:rsidRPr="00616DD7">
        <w:rPr>
          <w:rFonts w:eastAsia="Calibri"/>
          <w:sz w:val="28"/>
          <w:szCs w:val="28"/>
          <w:lang w:eastAsia="en-US"/>
        </w:rPr>
        <w:t xml:space="preserve"> - месячная сумма на оплату льготных коммунальных услуг работникам отрасли культуры.</w:t>
      </w:r>
    </w:p>
    <w:p w:rsidR="00616DD7" w:rsidRPr="00616DD7" w:rsidRDefault="00616DD7" w:rsidP="00616DD7">
      <w:pPr>
        <w:autoSpaceDE w:val="0"/>
        <w:autoSpaceDN w:val="0"/>
        <w:adjustRightInd w:val="0"/>
        <w:ind w:firstLine="540"/>
        <w:jc w:val="both"/>
        <w:rPr>
          <w:rFonts w:eastAsia="Calibri"/>
          <w:b/>
          <w:sz w:val="28"/>
          <w:szCs w:val="28"/>
          <w:lang w:eastAsia="en-US"/>
        </w:rPr>
      </w:pPr>
      <w:r w:rsidRPr="00616DD7">
        <w:rPr>
          <w:rFonts w:eastAsia="Calibri"/>
          <w:b/>
          <w:sz w:val="28"/>
          <w:szCs w:val="28"/>
          <w:lang w:eastAsia="en-US"/>
        </w:rPr>
        <w:t>Итого</w:t>
      </w:r>
      <w:r w:rsidRPr="00616DD7">
        <w:rPr>
          <w:rFonts w:eastAsia="Calibri"/>
          <w:b/>
          <w:sz w:val="28"/>
          <w:szCs w:val="28"/>
          <w:lang w:val="en-US" w:eastAsia="en-US"/>
        </w:rPr>
        <w:t xml:space="preserve">: S </w:t>
      </w:r>
      <w:proofErr w:type="spellStart"/>
      <w:r w:rsidRPr="00616DD7">
        <w:rPr>
          <w:rFonts w:eastAsia="Calibri"/>
          <w:b/>
          <w:sz w:val="28"/>
          <w:szCs w:val="28"/>
          <w:lang w:eastAsia="en-US"/>
        </w:rPr>
        <w:t>мбт</w:t>
      </w:r>
      <w:proofErr w:type="spellEnd"/>
      <w:r w:rsidRPr="00616DD7">
        <w:rPr>
          <w:rFonts w:eastAsia="Calibri"/>
          <w:b/>
          <w:sz w:val="28"/>
          <w:szCs w:val="28"/>
          <w:lang w:val="en-US" w:eastAsia="en-US"/>
        </w:rPr>
        <w:t>. = S o</w:t>
      </w:r>
      <w:r w:rsidRPr="00616DD7">
        <w:rPr>
          <w:rFonts w:eastAsia="Calibri"/>
          <w:b/>
          <w:sz w:val="28"/>
          <w:szCs w:val="28"/>
          <w:lang w:eastAsia="en-US"/>
        </w:rPr>
        <w:t>п</w:t>
      </w:r>
      <w:r w:rsidRPr="00616DD7">
        <w:rPr>
          <w:rFonts w:eastAsia="Calibri"/>
          <w:b/>
          <w:sz w:val="28"/>
          <w:szCs w:val="28"/>
          <w:lang w:val="en-US" w:eastAsia="en-US"/>
        </w:rPr>
        <w:t xml:space="preserve">. </w:t>
      </w:r>
      <w:r w:rsidRPr="00616DD7">
        <w:rPr>
          <w:rFonts w:eastAsia="Calibri"/>
          <w:b/>
          <w:sz w:val="28"/>
          <w:szCs w:val="28"/>
          <w:lang w:eastAsia="en-US"/>
        </w:rPr>
        <w:t xml:space="preserve">+ </w:t>
      </w:r>
      <w:r w:rsidRPr="00616DD7">
        <w:rPr>
          <w:rFonts w:eastAsia="Calibri"/>
          <w:b/>
          <w:sz w:val="28"/>
          <w:szCs w:val="28"/>
          <w:lang w:val="en-US" w:eastAsia="en-US"/>
        </w:rPr>
        <w:t>S</w:t>
      </w:r>
      <w:r w:rsidRPr="00616DD7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616DD7">
        <w:rPr>
          <w:rFonts w:eastAsia="Calibri"/>
          <w:b/>
          <w:sz w:val="28"/>
          <w:szCs w:val="28"/>
          <w:lang w:eastAsia="en-US"/>
        </w:rPr>
        <w:t>мз</w:t>
      </w:r>
      <w:proofErr w:type="spellEnd"/>
      <w:r w:rsidRPr="00616DD7">
        <w:rPr>
          <w:rFonts w:eastAsia="Calibri"/>
          <w:b/>
          <w:sz w:val="28"/>
          <w:szCs w:val="28"/>
          <w:lang w:eastAsia="en-US"/>
        </w:rPr>
        <w:t xml:space="preserve"> + </w:t>
      </w:r>
      <w:r w:rsidRPr="00616DD7">
        <w:rPr>
          <w:rFonts w:eastAsia="Calibri"/>
          <w:b/>
          <w:sz w:val="28"/>
          <w:szCs w:val="28"/>
          <w:lang w:val="en-US" w:eastAsia="en-US"/>
        </w:rPr>
        <w:t>S</w:t>
      </w:r>
      <w:r w:rsidRPr="00616DD7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616DD7">
        <w:rPr>
          <w:rFonts w:eastAsia="Calibri"/>
          <w:b/>
          <w:sz w:val="28"/>
          <w:szCs w:val="28"/>
          <w:lang w:eastAsia="en-US"/>
        </w:rPr>
        <w:t>л.к.у</w:t>
      </w:r>
      <w:proofErr w:type="spellEnd"/>
    </w:p>
    <w:p w:rsidR="00616DD7" w:rsidRPr="00616DD7" w:rsidRDefault="00616DD7" w:rsidP="00616DD7">
      <w:pPr>
        <w:ind w:firstLine="709"/>
        <w:jc w:val="both"/>
        <w:rPr>
          <w:b/>
          <w:bCs/>
          <w:sz w:val="28"/>
          <w:szCs w:val="28"/>
        </w:rPr>
      </w:pPr>
      <w:r w:rsidRPr="00616DD7">
        <w:rPr>
          <w:b/>
          <w:bCs/>
          <w:sz w:val="28"/>
          <w:szCs w:val="28"/>
        </w:rPr>
        <w:br w:type="page"/>
      </w:r>
    </w:p>
    <w:p w:rsidR="00616DD7" w:rsidRPr="00616DD7" w:rsidRDefault="00616DD7" w:rsidP="00616DD7">
      <w:pPr>
        <w:shd w:val="clear" w:color="auto" w:fill="FFFFFF"/>
        <w:spacing w:before="4" w:line="320" w:lineRule="exact"/>
        <w:ind w:right="61"/>
        <w:jc w:val="center"/>
        <w:rPr>
          <w:b/>
          <w:bCs/>
          <w:sz w:val="28"/>
          <w:szCs w:val="28"/>
        </w:rPr>
      </w:pPr>
      <w:r w:rsidRPr="00616DD7">
        <w:rPr>
          <w:b/>
          <w:bCs/>
          <w:sz w:val="28"/>
          <w:szCs w:val="28"/>
        </w:rPr>
        <w:lastRenderedPageBreak/>
        <w:t xml:space="preserve">Размер межбюджетных трансфертов, предоставляемых из бюджета </w:t>
      </w:r>
      <w:r w:rsidR="00D30F18" w:rsidRPr="00D30F18">
        <w:rPr>
          <w:b/>
          <w:bCs/>
          <w:sz w:val="28"/>
          <w:szCs w:val="28"/>
        </w:rPr>
        <w:t xml:space="preserve">Щетиновского </w:t>
      </w:r>
      <w:r w:rsidRPr="00616DD7">
        <w:rPr>
          <w:b/>
          <w:bCs/>
          <w:sz w:val="28"/>
          <w:szCs w:val="28"/>
        </w:rPr>
        <w:t xml:space="preserve">сельского поселения бюджету муниципального района «Белгородский район» на осуществление части полномочий поселения </w:t>
      </w:r>
    </w:p>
    <w:p w:rsidR="00616DD7" w:rsidRPr="00616DD7" w:rsidRDefault="00616DD7" w:rsidP="00616DD7">
      <w:pPr>
        <w:shd w:val="clear" w:color="auto" w:fill="FFFFFF"/>
        <w:spacing w:before="4" w:line="320" w:lineRule="exact"/>
        <w:ind w:right="61"/>
        <w:jc w:val="center"/>
        <w:rPr>
          <w:b/>
          <w:bCs/>
          <w:sz w:val="28"/>
          <w:szCs w:val="28"/>
        </w:rPr>
      </w:pPr>
      <w:r w:rsidRPr="00616DD7">
        <w:rPr>
          <w:b/>
          <w:bCs/>
          <w:sz w:val="28"/>
          <w:szCs w:val="28"/>
        </w:rPr>
        <w:t>по созданию условий для организации досуга и обеспечения жителей поселения услугами организаций культуры</w:t>
      </w:r>
    </w:p>
    <w:p w:rsidR="00616DD7" w:rsidRPr="00616DD7" w:rsidRDefault="00616DD7" w:rsidP="00616DD7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616DD7" w:rsidRPr="00616DD7" w:rsidRDefault="00616DD7" w:rsidP="00616DD7">
      <w:pPr>
        <w:autoSpaceDE w:val="0"/>
        <w:autoSpaceDN w:val="0"/>
        <w:adjustRightInd w:val="0"/>
        <w:jc w:val="center"/>
        <w:outlineLvl w:val="1"/>
        <w:rPr>
          <w:rFonts w:eastAsia="Microsoft Sans Serif"/>
          <w:b/>
          <w:sz w:val="28"/>
          <w:szCs w:val="28"/>
          <w:lang w:bidi="ru-RU"/>
        </w:rPr>
      </w:pPr>
      <w:r w:rsidRPr="00616DD7">
        <w:rPr>
          <w:b/>
          <w:sz w:val="28"/>
          <w:szCs w:val="28"/>
        </w:rPr>
        <w:t xml:space="preserve">К </w:t>
      </w:r>
      <w:r w:rsidRPr="00616DD7">
        <w:rPr>
          <w:rFonts w:eastAsia="Microsoft Sans Serif"/>
          <w:b/>
          <w:sz w:val="28"/>
          <w:szCs w:val="28"/>
          <w:lang w:bidi="ru-RU"/>
        </w:rPr>
        <w:t xml:space="preserve">бюджету </w:t>
      </w:r>
      <w:r w:rsidR="00D30F18" w:rsidRPr="00D30F18">
        <w:rPr>
          <w:rFonts w:eastAsia="Microsoft Sans Serif"/>
          <w:b/>
          <w:sz w:val="28"/>
          <w:szCs w:val="28"/>
          <w:lang w:bidi="ru-RU"/>
        </w:rPr>
        <w:t>Щетиновского</w:t>
      </w:r>
      <w:r w:rsidRPr="00616DD7">
        <w:rPr>
          <w:rFonts w:eastAsia="Microsoft Sans Serif"/>
          <w:b/>
          <w:sz w:val="28"/>
          <w:szCs w:val="28"/>
          <w:lang w:bidi="ru-RU"/>
        </w:rPr>
        <w:t xml:space="preserve"> сельского поселения муниципального района «Белгородский район» Белгородской области на 2022 год и на плановый период 2023 и 2024 годов</w:t>
      </w:r>
    </w:p>
    <w:p w:rsidR="00616DD7" w:rsidRPr="00616DD7" w:rsidRDefault="00616DD7" w:rsidP="00616DD7">
      <w:pPr>
        <w:rPr>
          <w:sz w:val="28"/>
          <w:szCs w:val="28"/>
        </w:rPr>
      </w:pPr>
    </w:p>
    <w:p w:rsidR="00616DD7" w:rsidRPr="00616DD7" w:rsidRDefault="00616DD7" w:rsidP="00616DD7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tbl>
      <w:tblPr>
        <w:tblpPr w:leftFromText="180" w:rightFromText="180" w:bottomFromText="160" w:vertAnchor="text" w:horzAnchor="margin" w:tblpXSpec="center" w:tblpY="91"/>
        <w:tblW w:w="945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2426"/>
        <w:gridCol w:w="2075"/>
        <w:gridCol w:w="1985"/>
        <w:gridCol w:w="2268"/>
      </w:tblGrid>
      <w:tr w:rsidR="00D30F18" w:rsidRPr="00616DD7" w:rsidTr="0081149E">
        <w:trPr>
          <w:trHeight w:val="8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16DD7" w:rsidRPr="00616DD7" w:rsidRDefault="00616DD7" w:rsidP="00616D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Cs w:val="26"/>
                <w:lang w:eastAsia="en-US"/>
              </w:rPr>
            </w:pPr>
            <w:r w:rsidRPr="00616DD7">
              <w:rPr>
                <w:rFonts w:eastAsia="Calibri"/>
                <w:b/>
                <w:szCs w:val="26"/>
                <w:lang w:eastAsia="en-US"/>
              </w:rPr>
              <w:t>№ п/п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16DD7" w:rsidRPr="00616DD7" w:rsidRDefault="00616DD7" w:rsidP="00616D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Cs w:val="26"/>
                <w:lang w:eastAsia="en-US"/>
              </w:rPr>
            </w:pPr>
            <w:r w:rsidRPr="00616DD7">
              <w:rPr>
                <w:rFonts w:eastAsia="Calibri"/>
                <w:b/>
                <w:szCs w:val="26"/>
                <w:lang w:eastAsia="en-US"/>
              </w:rPr>
              <w:t>Наименование поселения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DD7" w:rsidRPr="00616DD7" w:rsidRDefault="00616DD7" w:rsidP="00616D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Cs w:val="26"/>
                <w:lang w:eastAsia="en-US"/>
              </w:rPr>
            </w:pPr>
            <w:r w:rsidRPr="00616DD7">
              <w:rPr>
                <w:rFonts w:eastAsia="Calibri"/>
                <w:b/>
                <w:szCs w:val="26"/>
                <w:lang w:eastAsia="en-US"/>
              </w:rPr>
              <w:t xml:space="preserve">Сумма </w:t>
            </w:r>
          </w:p>
          <w:p w:rsidR="00616DD7" w:rsidRPr="00616DD7" w:rsidRDefault="00616DD7" w:rsidP="00616D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Cs w:val="26"/>
                <w:lang w:eastAsia="en-US"/>
              </w:rPr>
            </w:pPr>
            <w:r w:rsidRPr="00616DD7">
              <w:rPr>
                <w:rFonts w:eastAsia="Calibri"/>
                <w:b/>
                <w:szCs w:val="26"/>
                <w:lang w:eastAsia="en-US"/>
              </w:rPr>
              <w:t>межбюджетных трансфертов, тыс. рублей</w:t>
            </w:r>
          </w:p>
          <w:p w:rsidR="00616DD7" w:rsidRPr="00616DD7" w:rsidRDefault="00616DD7" w:rsidP="00616D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Cs w:val="26"/>
                <w:lang w:eastAsia="en-US"/>
              </w:rPr>
            </w:pPr>
            <w:r w:rsidRPr="00616DD7">
              <w:rPr>
                <w:rFonts w:eastAsia="Calibri"/>
                <w:b/>
                <w:szCs w:val="26"/>
                <w:lang w:eastAsia="en-US"/>
              </w:rPr>
              <w:t>на 2022год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DD7" w:rsidRPr="00616DD7" w:rsidRDefault="00616DD7" w:rsidP="00616D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Cs w:val="26"/>
                <w:lang w:eastAsia="en-US"/>
              </w:rPr>
            </w:pPr>
            <w:r w:rsidRPr="00616DD7">
              <w:rPr>
                <w:rFonts w:eastAsia="Calibri"/>
                <w:b/>
                <w:szCs w:val="26"/>
                <w:lang w:eastAsia="en-US"/>
              </w:rPr>
              <w:t xml:space="preserve">Сумма </w:t>
            </w:r>
          </w:p>
          <w:p w:rsidR="00616DD7" w:rsidRPr="00616DD7" w:rsidRDefault="00616DD7" w:rsidP="00616D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Cs w:val="26"/>
                <w:lang w:eastAsia="en-US"/>
              </w:rPr>
            </w:pPr>
            <w:r w:rsidRPr="00616DD7">
              <w:rPr>
                <w:rFonts w:eastAsia="Calibri"/>
                <w:b/>
                <w:szCs w:val="26"/>
                <w:lang w:eastAsia="en-US"/>
              </w:rPr>
              <w:t>межбюджетных трансфертов, тыс. рублей</w:t>
            </w:r>
          </w:p>
          <w:p w:rsidR="00616DD7" w:rsidRPr="00616DD7" w:rsidRDefault="00616DD7" w:rsidP="00616D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Cs w:val="26"/>
                <w:lang w:eastAsia="en-US"/>
              </w:rPr>
            </w:pPr>
            <w:r w:rsidRPr="00616DD7">
              <w:rPr>
                <w:rFonts w:eastAsia="Calibri"/>
                <w:b/>
                <w:szCs w:val="26"/>
                <w:lang w:eastAsia="en-US"/>
              </w:rPr>
              <w:t>на 2023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D7" w:rsidRPr="00616DD7" w:rsidRDefault="00616DD7" w:rsidP="00616D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Cs w:val="26"/>
                <w:lang w:eastAsia="en-US"/>
              </w:rPr>
            </w:pPr>
            <w:r w:rsidRPr="00616DD7">
              <w:rPr>
                <w:rFonts w:eastAsia="Calibri"/>
                <w:b/>
                <w:szCs w:val="26"/>
                <w:lang w:eastAsia="en-US"/>
              </w:rPr>
              <w:t xml:space="preserve">Сумма </w:t>
            </w:r>
          </w:p>
          <w:p w:rsidR="00616DD7" w:rsidRPr="00616DD7" w:rsidRDefault="00616DD7" w:rsidP="00616D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Cs w:val="26"/>
                <w:lang w:eastAsia="en-US"/>
              </w:rPr>
            </w:pPr>
            <w:r w:rsidRPr="00616DD7">
              <w:rPr>
                <w:rFonts w:eastAsia="Calibri"/>
                <w:b/>
                <w:szCs w:val="26"/>
                <w:lang w:eastAsia="en-US"/>
              </w:rPr>
              <w:t>межбюджетных трансфертов, тыс. рублей</w:t>
            </w:r>
          </w:p>
          <w:p w:rsidR="00616DD7" w:rsidRPr="00616DD7" w:rsidRDefault="00616DD7" w:rsidP="00616D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Cs w:val="26"/>
                <w:lang w:eastAsia="en-US"/>
              </w:rPr>
            </w:pPr>
            <w:r w:rsidRPr="00616DD7">
              <w:rPr>
                <w:rFonts w:eastAsia="Calibri"/>
                <w:b/>
                <w:szCs w:val="26"/>
                <w:lang w:eastAsia="en-US"/>
              </w:rPr>
              <w:t>на 2024 год</w:t>
            </w:r>
          </w:p>
        </w:tc>
      </w:tr>
      <w:tr w:rsidR="00D30F18" w:rsidRPr="00616DD7" w:rsidTr="0081149E">
        <w:trPr>
          <w:trHeight w:val="29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16DD7" w:rsidRPr="00616DD7" w:rsidRDefault="00D30F18" w:rsidP="00616DD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Cs w:val="26"/>
                <w:lang w:eastAsia="en-US"/>
              </w:rPr>
            </w:pPr>
            <w:r w:rsidRPr="00D30F18">
              <w:rPr>
                <w:rFonts w:eastAsia="Calibri"/>
                <w:szCs w:val="26"/>
                <w:lang w:eastAsia="en-US"/>
              </w:rPr>
              <w:t>1</w:t>
            </w:r>
            <w:r w:rsidR="00616DD7" w:rsidRPr="00616DD7">
              <w:rPr>
                <w:rFonts w:eastAsia="Calibri"/>
                <w:szCs w:val="26"/>
                <w:lang w:eastAsia="en-US"/>
              </w:rPr>
              <w:t>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16DD7" w:rsidRPr="00616DD7" w:rsidRDefault="00616DD7" w:rsidP="00616DD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Cs w:val="26"/>
                <w:lang w:eastAsia="en-US"/>
              </w:rPr>
            </w:pPr>
            <w:proofErr w:type="spellStart"/>
            <w:r w:rsidRPr="00616DD7">
              <w:rPr>
                <w:rFonts w:eastAsia="Calibri"/>
                <w:szCs w:val="26"/>
                <w:lang w:eastAsia="en-US"/>
              </w:rPr>
              <w:t>Щетиновское</w:t>
            </w:r>
            <w:proofErr w:type="spellEnd"/>
            <w:r w:rsidRPr="00616DD7">
              <w:rPr>
                <w:rFonts w:eastAsia="Calibri"/>
                <w:szCs w:val="26"/>
                <w:lang w:eastAsia="en-US"/>
              </w:rPr>
              <w:t xml:space="preserve"> </w:t>
            </w:r>
          </w:p>
          <w:p w:rsidR="00616DD7" w:rsidRPr="00616DD7" w:rsidRDefault="00616DD7" w:rsidP="00616DD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Cs w:val="26"/>
                <w:lang w:eastAsia="en-US"/>
              </w:rPr>
            </w:pPr>
            <w:r w:rsidRPr="00616DD7">
              <w:rPr>
                <w:rFonts w:eastAsia="Calibri"/>
                <w:szCs w:val="26"/>
                <w:lang w:eastAsia="en-US"/>
              </w:rPr>
              <w:t xml:space="preserve"> сельское поселение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D7" w:rsidRPr="00616DD7" w:rsidRDefault="00616DD7" w:rsidP="00616DD7">
            <w:pPr>
              <w:spacing w:line="256" w:lineRule="auto"/>
              <w:jc w:val="center"/>
              <w:rPr>
                <w:szCs w:val="26"/>
                <w:lang w:eastAsia="en-US"/>
              </w:rPr>
            </w:pPr>
            <w:r w:rsidRPr="00616DD7">
              <w:rPr>
                <w:szCs w:val="26"/>
                <w:lang w:eastAsia="en-US"/>
              </w:rPr>
              <w:t>2593,0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D7" w:rsidRPr="00616DD7" w:rsidRDefault="00616DD7" w:rsidP="00616DD7">
            <w:pPr>
              <w:spacing w:line="256" w:lineRule="auto"/>
              <w:jc w:val="center"/>
              <w:rPr>
                <w:szCs w:val="26"/>
                <w:lang w:eastAsia="en-US"/>
              </w:rPr>
            </w:pPr>
            <w:r w:rsidRPr="00616DD7">
              <w:rPr>
                <w:szCs w:val="26"/>
                <w:lang w:eastAsia="en-US"/>
              </w:rPr>
              <w:t>2696,0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D7" w:rsidRPr="00616DD7" w:rsidRDefault="00616DD7" w:rsidP="00616DD7">
            <w:pPr>
              <w:spacing w:line="256" w:lineRule="auto"/>
              <w:jc w:val="center"/>
              <w:rPr>
                <w:szCs w:val="26"/>
                <w:lang w:eastAsia="en-US"/>
              </w:rPr>
            </w:pPr>
            <w:r w:rsidRPr="00616DD7">
              <w:rPr>
                <w:szCs w:val="26"/>
                <w:lang w:eastAsia="en-US"/>
              </w:rPr>
              <w:t>2804,0</w:t>
            </w:r>
          </w:p>
        </w:tc>
      </w:tr>
    </w:tbl>
    <w:p w:rsidR="00616DD7" w:rsidRPr="00616DD7" w:rsidRDefault="00616DD7" w:rsidP="00616DD7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616DD7" w:rsidRPr="00616DD7" w:rsidRDefault="00616DD7" w:rsidP="00616DD7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616DD7" w:rsidRPr="00616DD7" w:rsidRDefault="00616DD7" w:rsidP="00616DD7">
      <w:pPr>
        <w:autoSpaceDE w:val="0"/>
        <w:autoSpaceDN w:val="0"/>
        <w:adjustRightInd w:val="0"/>
        <w:jc w:val="center"/>
        <w:outlineLvl w:val="1"/>
        <w:rPr>
          <w:rFonts w:eastAsia="Microsoft Sans Serif"/>
          <w:b/>
          <w:sz w:val="28"/>
          <w:szCs w:val="28"/>
          <w:lang w:bidi="ru-RU"/>
        </w:rPr>
      </w:pPr>
      <w:r w:rsidRPr="00616DD7">
        <w:rPr>
          <w:b/>
          <w:sz w:val="28"/>
          <w:szCs w:val="28"/>
        </w:rPr>
        <w:t xml:space="preserve">К </w:t>
      </w:r>
      <w:r w:rsidRPr="00616DD7">
        <w:rPr>
          <w:rFonts w:eastAsia="Microsoft Sans Serif"/>
          <w:b/>
          <w:sz w:val="28"/>
          <w:szCs w:val="28"/>
          <w:lang w:bidi="ru-RU"/>
        </w:rPr>
        <w:t xml:space="preserve">бюджету </w:t>
      </w:r>
      <w:r w:rsidR="00D30F18" w:rsidRPr="00D30F18">
        <w:rPr>
          <w:rFonts w:eastAsia="Microsoft Sans Serif"/>
          <w:b/>
          <w:sz w:val="28"/>
          <w:szCs w:val="28"/>
          <w:lang w:bidi="ru-RU"/>
        </w:rPr>
        <w:t>Щетиновского</w:t>
      </w:r>
      <w:r w:rsidRPr="00616DD7">
        <w:rPr>
          <w:rFonts w:eastAsia="Microsoft Sans Serif"/>
          <w:b/>
          <w:sz w:val="28"/>
          <w:szCs w:val="28"/>
          <w:lang w:bidi="ru-RU"/>
        </w:rPr>
        <w:t xml:space="preserve"> сельского поселения муниципального района «Белгородский район» Белгородской области на 2023 год и на плановый период 2024 и 2025 годов</w:t>
      </w:r>
    </w:p>
    <w:p w:rsidR="00616DD7" w:rsidRPr="00616DD7" w:rsidRDefault="00616DD7" w:rsidP="00616DD7">
      <w:pPr>
        <w:rPr>
          <w:sz w:val="28"/>
          <w:szCs w:val="28"/>
        </w:rPr>
      </w:pPr>
    </w:p>
    <w:tbl>
      <w:tblPr>
        <w:tblpPr w:leftFromText="180" w:rightFromText="180" w:bottomFromText="160" w:vertAnchor="text" w:horzAnchor="margin" w:tblpXSpec="center" w:tblpY="91"/>
        <w:tblW w:w="908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2426"/>
        <w:gridCol w:w="1984"/>
        <w:gridCol w:w="1985"/>
        <w:gridCol w:w="1985"/>
      </w:tblGrid>
      <w:tr w:rsidR="00D30F18" w:rsidRPr="00616DD7" w:rsidTr="0081149E">
        <w:trPr>
          <w:trHeight w:val="8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16DD7" w:rsidRPr="00616DD7" w:rsidRDefault="00616DD7" w:rsidP="00616D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16DD7">
              <w:rPr>
                <w:rFonts w:eastAsia="Calibri"/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16DD7" w:rsidRPr="00616DD7" w:rsidRDefault="00616DD7" w:rsidP="00616D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16DD7">
              <w:rPr>
                <w:rFonts w:eastAsia="Calibri"/>
                <w:b/>
                <w:sz w:val="22"/>
                <w:szCs w:val="22"/>
                <w:lang w:eastAsia="en-US"/>
              </w:rPr>
              <w:t>Наименование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DD7" w:rsidRPr="00616DD7" w:rsidRDefault="00616DD7" w:rsidP="00616D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16DD7">
              <w:rPr>
                <w:rFonts w:eastAsia="Calibri"/>
                <w:b/>
                <w:sz w:val="22"/>
                <w:szCs w:val="22"/>
                <w:lang w:eastAsia="en-US"/>
              </w:rPr>
              <w:t xml:space="preserve">Сумма </w:t>
            </w:r>
          </w:p>
          <w:p w:rsidR="00616DD7" w:rsidRPr="00616DD7" w:rsidRDefault="00616DD7" w:rsidP="00616D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16DD7">
              <w:rPr>
                <w:rFonts w:eastAsia="Calibri"/>
                <w:b/>
                <w:sz w:val="22"/>
                <w:szCs w:val="22"/>
                <w:lang w:eastAsia="en-US"/>
              </w:rPr>
              <w:t>межбюджетных трансфертов, тыс. рублей</w:t>
            </w:r>
          </w:p>
          <w:p w:rsidR="00616DD7" w:rsidRPr="00616DD7" w:rsidRDefault="00616DD7" w:rsidP="00616D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16DD7">
              <w:rPr>
                <w:rFonts w:eastAsia="Calibri"/>
                <w:b/>
                <w:sz w:val="22"/>
                <w:szCs w:val="22"/>
                <w:lang w:eastAsia="en-US"/>
              </w:rPr>
              <w:t>на 2023год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DD7" w:rsidRPr="00616DD7" w:rsidRDefault="00616DD7" w:rsidP="00616D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16DD7">
              <w:rPr>
                <w:rFonts w:eastAsia="Calibri"/>
                <w:b/>
                <w:sz w:val="22"/>
                <w:szCs w:val="22"/>
                <w:lang w:eastAsia="en-US"/>
              </w:rPr>
              <w:t xml:space="preserve">Сумма </w:t>
            </w:r>
          </w:p>
          <w:p w:rsidR="00616DD7" w:rsidRPr="00616DD7" w:rsidRDefault="00616DD7" w:rsidP="00616D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16DD7">
              <w:rPr>
                <w:rFonts w:eastAsia="Calibri"/>
                <w:b/>
                <w:sz w:val="22"/>
                <w:szCs w:val="22"/>
                <w:lang w:eastAsia="en-US"/>
              </w:rPr>
              <w:t>межбюджетных трансфертов, тыс. рублей</w:t>
            </w:r>
          </w:p>
          <w:p w:rsidR="00616DD7" w:rsidRPr="00616DD7" w:rsidRDefault="00616DD7" w:rsidP="00616D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16DD7">
              <w:rPr>
                <w:rFonts w:eastAsia="Calibri"/>
                <w:b/>
                <w:sz w:val="22"/>
                <w:szCs w:val="22"/>
                <w:lang w:eastAsia="en-US"/>
              </w:rPr>
              <w:t>на 2024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D7" w:rsidRPr="00616DD7" w:rsidRDefault="00616DD7" w:rsidP="00616D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16DD7">
              <w:rPr>
                <w:rFonts w:eastAsia="Calibri"/>
                <w:b/>
                <w:sz w:val="22"/>
                <w:szCs w:val="22"/>
                <w:lang w:eastAsia="en-US"/>
              </w:rPr>
              <w:t xml:space="preserve">Сумма </w:t>
            </w:r>
          </w:p>
          <w:p w:rsidR="00616DD7" w:rsidRPr="00616DD7" w:rsidRDefault="00616DD7" w:rsidP="00616D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16DD7">
              <w:rPr>
                <w:rFonts w:eastAsia="Calibri"/>
                <w:b/>
                <w:sz w:val="22"/>
                <w:szCs w:val="22"/>
                <w:lang w:eastAsia="en-US"/>
              </w:rPr>
              <w:t>межбюджетных трансфертов, тыс. рублей</w:t>
            </w:r>
          </w:p>
          <w:p w:rsidR="00616DD7" w:rsidRPr="00616DD7" w:rsidRDefault="00616DD7" w:rsidP="00616D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16DD7">
              <w:rPr>
                <w:rFonts w:eastAsia="Calibri"/>
                <w:b/>
                <w:sz w:val="22"/>
                <w:szCs w:val="22"/>
                <w:lang w:eastAsia="en-US"/>
              </w:rPr>
              <w:t>на 2025 год</w:t>
            </w:r>
          </w:p>
        </w:tc>
      </w:tr>
      <w:tr w:rsidR="00D30F18" w:rsidRPr="00616DD7" w:rsidTr="0081149E">
        <w:trPr>
          <w:trHeight w:val="29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16DD7" w:rsidRPr="00616DD7" w:rsidRDefault="00D30F18" w:rsidP="00616DD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30F18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616DD7" w:rsidRPr="00616DD7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16DD7" w:rsidRPr="00616DD7" w:rsidRDefault="00616DD7" w:rsidP="00616DD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616DD7">
              <w:rPr>
                <w:rFonts w:eastAsia="Calibri"/>
                <w:sz w:val="22"/>
                <w:szCs w:val="22"/>
                <w:lang w:eastAsia="en-US"/>
              </w:rPr>
              <w:t>Щетиновское</w:t>
            </w:r>
            <w:proofErr w:type="spellEnd"/>
            <w:r w:rsidRPr="00616DD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616DD7" w:rsidRPr="00616DD7" w:rsidRDefault="00616DD7" w:rsidP="00616DD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6DD7">
              <w:rPr>
                <w:rFonts w:eastAsia="Calibri"/>
                <w:sz w:val="22"/>
                <w:szCs w:val="22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D7" w:rsidRPr="00616DD7" w:rsidRDefault="00616DD7" w:rsidP="00616DD7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16DD7">
              <w:rPr>
                <w:sz w:val="24"/>
                <w:szCs w:val="24"/>
                <w:lang w:eastAsia="en-US"/>
              </w:rPr>
              <w:t>2739,5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D7" w:rsidRPr="00616DD7" w:rsidRDefault="00616DD7" w:rsidP="00616DD7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16DD7">
              <w:rPr>
                <w:sz w:val="24"/>
                <w:szCs w:val="24"/>
                <w:lang w:eastAsia="en-US"/>
              </w:rPr>
              <w:t>2909,7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D7" w:rsidRPr="00616DD7" w:rsidRDefault="00616DD7" w:rsidP="00616DD7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16DD7">
              <w:rPr>
                <w:sz w:val="24"/>
                <w:szCs w:val="24"/>
                <w:lang w:eastAsia="en-US"/>
              </w:rPr>
              <w:t>3078,5</w:t>
            </w:r>
          </w:p>
        </w:tc>
      </w:tr>
    </w:tbl>
    <w:p w:rsidR="00616DD7" w:rsidRPr="00616DD7" w:rsidRDefault="00616DD7" w:rsidP="00616DD7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4259C9" w:rsidRPr="00D30F18" w:rsidRDefault="004259C9" w:rsidP="004259C9">
      <w:pPr>
        <w:ind w:firstLine="3969"/>
        <w:jc w:val="center"/>
        <w:rPr>
          <w:b/>
          <w:sz w:val="28"/>
          <w:szCs w:val="28"/>
        </w:rPr>
      </w:pPr>
    </w:p>
    <w:p w:rsidR="001F66D9" w:rsidRPr="00F125B8" w:rsidRDefault="001F66D9" w:rsidP="004259C9">
      <w:pPr>
        <w:keepNext/>
        <w:widowControl w:val="0"/>
        <w:adjustRightInd w:val="0"/>
        <w:ind w:right="-1"/>
        <w:jc w:val="center"/>
        <w:textAlignment w:val="baseline"/>
        <w:outlineLvl w:val="1"/>
        <w:rPr>
          <w:sz w:val="27"/>
          <w:szCs w:val="27"/>
        </w:rPr>
      </w:pPr>
    </w:p>
    <w:sectPr w:rsidR="001F66D9" w:rsidRPr="00F125B8" w:rsidSect="00141181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5F1" w:rsidRDefault="00A355F1">
      <w:r>
        <w:separator/>
      </w:r>
    </w:p>
  </w:endnote>
  <w:endnote w:type="continuationSeparator" w:id="0">
    <w:p w:rsidR="00A355F1" w:rsidRDefault="00A35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5F1" w:rsidRDefault="00A355F1">
      <w:r>
        <w:separator/>
      </w:r>
    </w:p>
  </w:footnote>
  <w:footnote w:type="continuationSeparator" w:id="0">
    <w:p w:rsidR="00A355F1" w:rsidRDefault="00A355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02A" w:rsidRDefault="000F502A" w:rsidP="00C56E8E">
    <w:pPr>
      <w:pStyle w:val="a3"/>
      <w:framePr w:wrap="around" w:vAnchor="text" w:hAnchor="margin" w:xAlign="center" w:y="1"/>
      <w:rPr>
        <w:rStyle w:val="a5"/>
      </w:rPr>
    </w:pPr>
  </w:p>
  <w:p w:rsidR="000F502A" w:rsidRDefault="000F502A" w:rsidP="001F66D9">
    <w:pPr>
      <w:pStyle w:val="a3"/>
      <w:jc w:val="center"/>
    </w:pPr>
    <w: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4" w15:restartNumberingAfterBreak="0">
    <w:nsid w:val="1B5843B2"/>
    <w:multiLevelType w:val="hybridMultilevel"/>
    <w:tmpl w:val="FA4270E6"/>
    <w:lvl w:ilvl="0" w:tplc="38822D1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896579E"/>
    <w:multiLevelType w:val="multilevel"/>
    <w:tmpl w:val="2A5C96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6D6A4DC5"/>
    <w:multiLevelType w:val="hybridMultilevel"/>
    <w:tmpl w:val="83B2BE4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027E0A"/>
    <w:multiLevelType w:val="hybridMultilevel"/>
    <w:tmpl w:val="72C09D6A"/>
    <w:lvl w:ilvl="0" w:tplc="CF9C480C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5341CA3"/>
    <w:multiLevelType w:val="hybridMultilevel"/>
    <w:tmpl w:val="6B6C9AF8"/>
    <w:lvl w:ilvl="0" w:tplc="38822D1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79883AFE"/>
    <w:multiLevelType w:val="hybridMultilevel"/>
    <w:tmpl w:val="C18A59F6"/>
    <w:lvl w:ilvl="0" w:tplc="1F86BDE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A5428E"/>
    <w:multiLevelType w:val="hybridMultilevel"/>
    <w:tmpl w:val="0F9C16E8"/>
    <w:lvl w:ilvl="0" w:tplc="38822D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8"/>
  </w:num>
  <w:num w:numId="5">
    <w:abstractNumId w:val="4"/>
  </w:num>
  <w:num w:numId="6">
    <w:abstractNumId w:val="9"/>
  </w:num>
  <w:num w:numId="7">
    <w:abstractNumId w:val="2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2C9"/>
    <w:rsid w:val="000417C3"/>
    <w:rsid w:val="000B6CD9"/>
    <w:rsid w:val="000C6F40"/>
    <w:rsid w:val="000F502A"/>
    <w:rsid w:val="000F66A3"/>
    <w:rsid w:val="00116D82"/>
    <w:rsid w:val="00141181"/>
    <w:rsid w:val="001542D5"/>
    <w:rsid w:val="00195980"/>
    <w:rsid w:val="001A5490"/>
    <w:rsid w:val="001B1594"/>
    <w:rsid w:val="001B7C9F"/>
    <w:rsid w:val="001F456E"/>
    <w:rsid w:val="001F66D9"/>
    <w:rsid w:val="002007F7"/>
    <w:rsid w:val="0020299F"/>
    <w:rsid w:val="00223DC6"/>
    <w:rsid w:val="00240261"/>
    <w:rsid w:val="00255E8C"/>
    <w:rsid w:val="002646F3"/>
    <w:rsid w:val="002715F2"/>
    <w:rsid w:val="002874B6"/>
    <w:rsid w:val="003002F5"/>
    <w:rsid w:val="003253A7"/>
    <w:rsid w:val="0032713A"/>
    <w:rsid w:val="00341FDA"/>
    <w:rsid w:val="0035518C"/>
    <w:rsid w:val="00383ADC"/>
    <w:rsid w:val="0039384F"/>
    <w:rsid w:val="003A6A18"/>
    <w:rsid w:val="003C552D"/>
    <w:rsid w:val="003E4249"/>
    <w:rsid w:val="004259C9"/>
    <w:rsid w:val="004402C9"/>
    <w:rsid w:val="004C4C6E"/>
    <w:rsid w:val="0050664D"/>
    <w:rsid w:val="00515B2B"/>
    <w:rsid w:val="00545DAC"/>
    <w:rsid w:val="00595B82"/>
    <w:rsid w:val="005A16C4"/>
    <w:rsid w:val="005A3D33"/>
    <w:rsid w:val="005B4918"/>
    <w:rsid w:val="005D6E09"/>
    <w:rsid w:val="00612118"/>
    <w:rsid w:val="006125F6"/>
    <w:rsid w:val="00616DD7"/>
    <w:rsid w:val="0063309D"/>
    <w:rsid w:val="00661F47"/>
    <w:rsid w:val="006800AB"/>
    <w:rsid w:val="0068094E"/>
    <w:rsid w:val="00695ACF"/>
    <w:rsid w:val="006C1D71"/>
    <w:rsid w:val="00767B6D"/>
    <w:rsid w:val="00780190"/>
    <w:rsid w:val="00795FC1"/>
    <w:rsid w:val="007A2FC8"/>
    <w:rsid w:val="007B1034"/>
    <w:rsid w:val="007D44F8"/>
    <w:rsid w:val="007F6A77"/>
    <w:rsid w:val="008036B5"/>
    <w:rsid w:val="008352B8"/>
    <w:rsid w:val="00886A30"/>
    <w:rsid w:val="00897EC8"/>
    <w:rsid w:val="008A2EDC"/>
    <w:rsid w:val="008D34B1"/>
    <w:rsid w:val="00911C0D"/>
    <w:rsid w:val="00945A64"/>
    <w:rsid w:val="009B583E"/>
    <w:rsid w:val="009E50C9"/>
    <w:rsid w:val="009F2D7C"/>
    <w:rsid w:val="00A355F1"/>
    <w:rsid w:val="00AA10D6"/>
    <w:rsid w:val="00B0315F"/>
    <w:rsid w:val="00B165AB"/>
    <w:rsid w:val="00B17721"/>
    <w:rsid w:val="00B20225"/>
    <w:rsid w:val="00B64818"/>
    <w:rsid w:val="00B64BC9"/>
    <w:rsid w:val="00B7452D"/>
    <w:rsid w:val="00BA4FC7"/>
    <w:rsid w:val="00C0494D"/>
    <w:rsid w:val="00C11814"/>
    <w:rsid w:val="00C66754"/>
    <w:rsid w:val="00CA7277"/>
    <w:rsid w:val="00CA734E"/>
    <w:rsid w:val="00CB78BF"/>
    <w:rsid w:val="00CD3E79"/>
    <w:rsid w:val="00D24CCF"/>
    <w:rsid w:val="00D2504E"/>
    <w:rsid w:val="00D30F18"/>
    <w:rsid w:val="00D40D60"/>
    <w:rsid w:val="00D532C6"/>
    <w:rsid w:val="00D7236D"/>
    <w:rsid w:val="00D9568B"/>
    <w:rsid w:val="00DB5242"/>
    <w:rsid w:val="00DD75AA"/>
    <w:rsid w:val="00E313F9"/>
    <w:rsid w:val="00E55285"/>
    <w:rsid w:val="00E945D9"/>
    <w:rsid w:val="00EB1641"/>
    <w:rsid w:val="00EE7083"/>
    <w:rsid w:val="00F125B8"/>
    <w:rsid w:val="00F16F62"/>
    <w:rsid w:val="00F42621"/>
    <w:rsid w:val="00F52B28"/>
    <w:rsid w:val="00F92A3E"/>
    <w:rsid w:val="00F9567C"/>
    <w:rsid w:val="00FA1488"/>
    <w:rsid w:val="00FA78DA"/>
    <w:rsid w:val="00FB392E"/>
    <w:rsid w:val="00FF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84A26A-7A3E-4DC9-A2EF-2C58761B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2C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02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402C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4402C9"/>
  </w:style>
  <w:style w:type="paragraph" w:styleId="a6">
    <w:name w:val="Body Text"/>
    <w:basedOn w:val="a"/>
    <w:link w:val="a7"/>
    <w:rsid w:val="004402C9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rsid w:val="004402C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customStyle="1" w:styleId="ConsPlusNormal">
    <w:name w:val="ConsPlusNormal"/>
    <w:rsid w:val="004402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02C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02C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E313F9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313F9"/>
    <w:rPr>
      <w:rFonts w:ascii="Calibri" w:eastAsia="Calibri" w:hAnsi="Calibri" w:cs="Times New Roman"/>
    </w:rPr>
  </w:style>
  <w:style w:type="paragraph" w:customStyle="1" w:styleId="s1">
    <w:name w:val="s_1"/>
    <w:basedOn w:val="a"/>
    <w:rsid w:val="00E313F9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Основной текст_"/>
    <w:basedOn w:val="a0"/>
    <w:link w:val="2"/>
    <w:rsid w:val="00E313F9"/>
    <w:rPr>
      <w:spacing w:val="7"/>
      <w:sz w:val="21"/>
      <w:szCs w:val="21"/>
      <w:shd w:val="clear" w:color="auto" w:fill="FFFFFF"/>
    </w:rPr>
  </w:style>
  <w:style w:type="character" w:customStyle="1" w:styleId="1">
    <w:name w:val="Основной текст1"/>
    <w:basedOn w:val="ac"/>
    <w:rsid w:val="00E313F9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sid w:val="00E313F9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c"/>
    <w:rsid w:val="00E313F9"/>
    <w:pPr>
      <w:widowControl w:val="0"/>
      <w:shd w:val="clear" w:color="auto" w:fill="FFFFFF"/>
      <w:spacing w:line="271" w:lineRule="exact"/>
      <w:ind w:firstLine="420"/>
    </w:pPr>
    <w:rPr>
      <w:rFonts w:asciiTheme="minorHAnsi" w:eastAsiaTheme="minorHAnsi" w:hAnsiTheme="minorHAnsi" w:cstheme="minorBidi"/>
      <w:spacing w:val="7"/>
      <w:sz w:val="21"/>
      <w:szCs w:val="21"/>
      <w:lang w:eastAsia="en-US"/>
    </w:rPr>
  </w:style>
  <w:style w:type="paragraph" w:styleId="ae">
    <w:name w:val="footer"/>
    <w:basedOn w:val="a"/>
    <w:link w:val="af"/>
    <w:uiPriority w:val="99"/>
    <w:unhideWhenUsed/>
    <w:rsid w:val="00911C0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11C0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NoSpacing1">
    <w:name w:val="No Spacing1"/>
    <w:link w:val="NoSpacingChar"/>
    <w:rsid w:val="002007F7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SpacingChar">
    <w:name w:val="No Spacing Char"/>
    <w:link w:val="NoSpacing1"/>
    <w:locked/>
    <w:rsid w:val="002007F7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">
    <w:name w:val="Без интервала3"/>
    <w:rsid w:val="002007F7"/>
    <w:pPr>
      <w:spacing w:after="0" w:line="240" w:lineRule="auto"/>
    </w:pPr>
    <w:rPr>
      <w:rFonts w:ascii="Calibri" w:eastAsia="Times New Roman" w:hAnsi="Calibri" w:cs="Calibri"/>
      <w:color w:val="00000A"/>
      <w:lang w:eastAsia="ru-RU"/>
    </w:rPr>
  </w:style>
  <w:style w:type="paragraph" w:customStyle="1" w:styleId="Times12">
    <w:name w:val="Times 12"/>
    <w:basedOn w:val="a"/>
    <w:rsid w:val="002007F7"/>
    <w:pPr>
      <w:suppressAutoHyphens/>
      <w:overflowPunct w:val="0"/>
      <w:autoSpaceDE w:val="0"/>
      <w:ind w:firstLine="567"/>
      <w:jc w:val="both"/>
    </w:pPr>
    <w:rPr>
      <w:sz w:val="24"/>
      <w:lang w:eastAsia="ar-SA"/>
    </w:rPr>
  </w:style>
  <w:style w:type="paragraph" w:customStyle="1" w:styleId="Default">
    <w:name w:val="Default"/>
    <w:rsid w:val="007A2F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line number"/>
    <w:basedOn w:val="a0"/>
    <w:uiPriority w:val="99"/>
    <w:semiHidden/>
    <w:unhideWhenUsed/>
    <w:rsid w:val="001F66D9"/>
  </w:style>
  <w:style w:type="table" w:styleId="af1">
    <w:name w:val="Table Grid"/>
    <w:basedOn w:val="a1"/>
    <w:uiPriority w:val="39"/>
    <w:rsid w:val="001F6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semiHidden/>
    <w:unhideWhenUsed/>
    <w:rsid w:val="0014118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41181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2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1F3D0-475C-411B-B94E-F369CC6E0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ZAGS</dc:creator>
  <cp:lastModifiedBy>1</cp:lastModifiedBy>
  <cp:revision>8</cp:revision>
  <cp:lastPrinted>2022-11-13T11:37:00Z</cp:lastPrinted>
  <dcterms:created xsi:type="dcterms:W3CDTF">2022-11-13T11:37:00Z</dcterms:created>
  <dcterms:modified xsi:type="dcterms:W3CDTF">2022-11-24T05:50:00Z</dcterms:modified>
</cp:coreProperties>
</file>