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A7" w:rsidRDefault="00DC0067" w:rsidP="000F66A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65pt;margin-top:5.7pt;width:57.65pt;height:69.7pt;z-index:251658240">
            <v:imagedata r:id="rId8" o:title=""/>
            <w10:wrap type="topAndBottom"/>
          </v:shape>
          <o:OLEObject Type="Embed" ProgID="PBrush" ShapeID="_x0000_s1026" DrawAspect="Content" ObjectID="_1731833035" r:id="rId9"/>
        </w:object>
      </w:r>
    </w:p>
    <w:p w:rsidR="00515B2B" w:rsidRPr="00515B2B" w:rsidRDefault="00515B2B" w:rsidP="00515B2B">
      <w:pPr>
        <w:spacing w:line="276" w:lineRule="auto"/>
        <w:ind w:right="-5" w:firstLine="709"/>
        <w:rPr>
          <w:b/>
          <w:sz w:val="28"/>
          <w:szCs w:val="28"/>
        </w:rPr>
      </w:pPr>
      <w:r w:rsidRPr="00515B2B">
        <w:rPr>
          <w:b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515B2B" w:rsidRPr="00515B2B" w:rsidRDefault="00515B2B" w:rsidP="00515B2B">
      <w:pPr>
        <w:jc w:val="center"/>
        <w:rPr>
          <w:b/>
          <w:bCs/>
          <w:sz w:val="27"/>
          <w:szCs w:val="27"/>
        </w:rPr>
      </w:pPr>
      <w:r w:rsidRPr="00515B2B">
        <w:rPr>
          <w:b/>
          <w:bCs/>
          <w:sz w:val="27"/>
          <w:szCs w:val="27"/>
        </w:rPr>
        <w:t xml:space="preserve">ЗЕМСКОЕ СОБРАНИЕ ЩЕТИНОВСКОГО СЕЛЬСКОГО ПОСЕЛЕНИЯ </w:t>
      </w:r>
    </w:p>
    <w:p w:rsidR="000F66A3" w:rsidRDefault="00515B2B" w:rsidP="00515B2B">
      <w:pPr>
        <w:jc w:val="center"/>
        <w:rPr>
          <w:b/>
          <w:bCs/>
          <w:sz w:val="28"/>
          <w:szCs w:val="28"/>
        </w:rPr>
      </w:pPr>
      <w:r w:rsidRPr="00515B2B">
        <w:rPr>
          <w:b/>
          <w:bCs/>
          <w:sz w:val="28"/>
          <w:szCs w:val="28"/>
        </w:rPr>
        <w:t xml:space="preserve">Пятьдесят </w:t>
      </w:r>
      <w:r w:rsidR="008067EE">
        <w:rPr>
          <w:b/>
          <w:bCs/>
          <w:sz w:val="28"/>
          <w:szCs w:val="28"/>
        </w:rPr>
        <w:t>восьмого</w:t>
      </w:r>
      <w:r w:rsidRPr="00515B2B">
        <w:rPr>
          <w:b/>
          <w:bCs/>
          <w:sz w:val="28"/>
          <w:szCs w:val="28"/>
        </w:rPr>
        <w:t xml:space="preserve"> заседание собрания четвертого созыва</w:t>
      </w:r>
    </w:p>
    <w:p w:rsidR="00515B2B" w:rsidRPr="003253A7" w:rsidRDefault="00515B2B" w:rsidP="00515B2B">
      <w:pPr>
        <w:jc w:val="center"/>
        <w:rPr>
          <w:b/>
          <w:bCs/>
          <w:sz w:val="28"/>
          <w:szCs w:val="28"/>
        </w:rPr>
      </w:pPr>
    </w:p>
    <w:p w:rsidR="000F66A3" w:rsidRPr="003253A7" w:rsidRDefault="000F66A3" w:rsidP="000F66A3">
      <w:pPr>
        <w:jc w:val="center"/>
        <w:rPr>
          <w:b/>
          <w:bCs/>
          <w:caps/>
          <w:spacing w:val="100"/>
          <w:sz w:val="28"/>
          <w:szCs w:val="28"/>
        </w:rPr>
      </w:pPr>
      <w:r w:rsidRPr="003253A7">
        <w:rPr>
          <w:b/>
          <w:bCs/>
          <w:caps/>
          <w:spacing w:val="100"/>
          <w:sz w:val="28"/>
          <w:szCs w:val="28"/>
        </w:rPr>
        <w:t>решение</w:t>
      </w:r>
    </w:p>
    <w:p w:rsidR="000F66A3" w:rsidRPr="003253A7" w:rsidRDefault="000F66A3" w:rsidP="000F66A3">
      <w:pPr>
        <w:jc w:val="center"/>
        <w:rPr>
          <w:b/>
          <w:sz w:val="28"/>
          <w:szCs w:val="28"/>
        </w:rPr>
      </w:pPr>
    </w:p>
    <w:p w:rsidR="000F66A3" w:rsidRPr="003253A7" w:rsidRDefault="000F66A3" w:rsidP="003253A7">
      <w:pPr>
        <w:rPr>
          <w:b/>
          <w:sz w:val="28"/>
          <w:szCs w:val="28"/>
        </w:rPr>
      </w:pPr>
      <w:r w:rsidRPr="003253A7">
        <w:rPr>
          <w:b/>
          <w:sz w:val="28"/>
          <w:szCs w:val="28"/>
        </w:rPr>
        <w:t>«</w:t>
      </w:r>
      <w:r w:rsidR="008067EE">
        <w:rPr>
          <w:b/>
          <w:sz w:val="28"/>
          <w:szCs w:val="28"/>
        </w:rPr>
        <w:t>24</w:t>
      </w:r>
      <w:r w:rsidRPr="003253A7">
        <w:rPr>
          <w:b/>
          <w:sz w:val="28"/>
          <w:szCs w:val="28"/>
        </w:rPr>
        <w:t>»</w:t>
      </w:r>
      <w:r w:rsidR="00595B82" w:rsidRPr="003253A7">
        <w:rPr>
          <w:b/>
          <w:sz w:val="28"/>
          <w:szCs w:val="28"/>
        </w:rPr>
        <w:t xml:space="preserve"> </w:t>
      </w:r>
      <w:r w:rsidR="008067EE">
        <w:rPr>
          <w:b/>
          <w:sz w:val="28"/>
          <w:szCs w:val="28"/>
        </w:rPr>
        <w:t>но</w:t>
      </w:r>
      <w:r w:rsidR="00515B2B">
        <w:rPr>
          <w:b/>
          <w:sz w:val="28"/>
          <w:szCs w:val="28"/>
        </w:rPr>
        <w:t xml:space="preserve">ября </w:t>
      </w:r>
      <w:r w:rsidRPr="003253A7">
        <w:rPr>
          <w:b/>
          <w:sz w:val="28"/>
          <w:szCs w:val="28"/>
        </w:rPr>
        <w:t>202</w:t>
      </w:r>
      <w:r w:rsidR="00D9568B" w:rsidRPr="003253A7">
        <w:rPr>
          <w:b/>
          <w:sz w:val="28"/>
          <w:szCs w:val="28"/>
        </w:rPr>
        <w:t>2</w:t>
      </w:r>
      <w:r w:rsidRPr="003253A7">
        <w:rPr>
          <w:b/>
          <w:sz w:val="28"/>
          <w:szCs w:val="28"/>
        </w:rPr>
        <w:t xml:space="preserve"> года</w:t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="003253A7" w:rsidRPr="003253A7">
        <w:rPr>
          <w:b/>
          <w:sz w:val="28"/>
          <w:szCs w:val="28"/>
        </w:rPr>
        <w:t xml:space="preserve">              </w:t>
      </w:r>
      <w:r w:rsidR="003253A7">
        <w:rPr>
          <w:b/>
          <w:sz w:val="28"/>
          <w:szCs w:val="28"/>
        </w:rPr>
        <w:t xml:space="preserve">               </w:t>
      </w:r>
      <w:r w:rsidR="003253A7" w:rsidRPr="003253A7">
        <w:rPr>
          <w:b/>
          <w:sz w:val="28"/>
          <w:szCs w:val="28"/>
        </w:rPr>
        <w:t xml:space="preserve">       </w:t>
      </w:r>
      <w:r w:rsidR="00D7236D" w:rsidRPr="003253A7">
        <w:rPr>
          <w:b/>
          <w:sz w:val="28"/>
          <w:szCs w:val="28"/>
        </w:rPr>
        <w:t xml:space="preserve">  </w:t>
      </w:r>
      <w:r w:rsidRPr="003253A7">
        <w:rPr>
          <w:b/>
          <w:sz w:val="28"/>
          <w:szCs w:val="28"/>
        </w:rPr>
        <w:t>№</w:t>
      </w:r>
      <w:r w:rsidR="00595B82" w:rsidRPr="003253A7">
        <w:rPr>
          <w:b/>
          <w:sz w:val="28"/>
          <w:szCs w:val="28"/>
        </w:rPr>
        <w:t xml:space="preserve"> </w:t>
      </w:r>
      <w:r w:rsidR="00515B2B">
        <w:rPr>
          <w:b/>
          <w:sz w:val="28"/>
          <w:szCs w:val="28"/>
        </w:rPr>
        <w:t>2</w:t>
      </w:r>
      <w:r w:rsidR="008067EE">
        <w:rPr>
          <w:b/>
          <w:sz w:val="28"/>
          <w:szCs w:val="28"/>
        </w:rPr>
        <w:t>0</w:t>
      </w:r>
      <w:r w:rsidR="009E05E4">
        <w:rPr>
          <w:b/>
          <w:sz w:val="28"/>
          <w:szCs w:val="28"/>
        </w:rPr>
        <w:t>9</w:t>
      </w:r>
    </w:p>
    <w:p w:rsidR="004402C9" w:rsidRPr="003253A7" w:rsidRDefault="004402C9" w:rsidP="004402C9">
      <w:pPr>
        <w:rPr>
          <w:sz w:val="28"/>
          <w:szCs w:val="28"/>
        </w:rPr>
      </w:pPr>
    </w:p>
    <w:p w:rsidR="000F66A3" w:rsidRPr="003253A7" w:rsidRDefault="000F66A3" w:rsidP="004402C9">
      <w:pPr>
        <w:rPr>
          <w:b/>
          <w:sz w:val="28"/>
          <w:szCs w:val="28"/>
        </w:rPr>
      </w:pPr>
    </w:p>
    <w:p w:rsidR="00E56DD2" w:rsidRPr="00E56DD2" w:rsidRDefault="00E56DD2" w:rsidP="00E56DD2">
      <w:pPr>
        <w:tabs>
          <w:tab w:val="center" w:pos="4677"/>
        </w:tabs>
        <w:jc w:val="center"/>
        <w:rPr>
          <w:b/>
          <w:sz w:val="28"/>
          <w:szCs w:val="28"/>
          <w:lang w:eastAsia="en-US"/>
        </w:rPr>
      </w:pPr>
      <w:r w:rsidRPr="00E56DD2">
        <w:rPr>
          <w:b/>
          <w:sz w:val="28"/>
          <w:szCs w:val="28"/>
          <w:lang w:eastAsia="en-US"/>
        </w:rPr>
        <w:t xml:space="preserve">О передаче части полномочий Щетиновского сельского поселения </w:t>
      </w:r>
    </w:p>
    <w:p w:rsidR="00E56DD2" w:rsidRPr="00E56DD2" w:rsidRDefault="00E56DD2" w:rsidP="00E56DD2">
      <w:pPr>
        <w:tabs>
          <w:tab w:val="center" w:pos="4677"/>
        </w:tabs>
        <w:jc w:val="center"/>
        <w:rPr>
          <w:b/>
          <w:sz w:val="28"/>
          <w:szCs w:val="28"/>
          <w:lang w:eastAsia="en-US"/>
        </w:rPr>
      </w:pPr>
      <w:r w:rsidRPr="00E56DD2">
        <w:rPr>
          <w:b/>
          <w:sz w:val="28"/>
          <w:szCs w:val="28"/>
          <w:lang w:eastAsia="en-US"/>
        </w:rPr>
        <w:t>по организационному и материально-техническому обеспечению</w:t>
      </w:r>
    </w:p>
    <w:p w:rsidR="00E56DD2" w:rsidRPr="00E56DD2" w:rsidRDefault="00E56DD2" w:rsidP="00E56DD2">
      <w:pPr>
        <w:tabs>
          <w:tab w:val="center" w:pos="4677"/>
        </w:tabs>
        <w:jc w:val="center"/>
        <w:rPr>
          <w:b/>
          <w:sz w:val="28"/>
          <w:szCs w:val="28"/>
          <w:lang w:eastAsia="en-US"/>
        </w:rPr>
      </w:pPr>
      <w:r w:rsidRPr="00E56DD2">
        <w:rPr>
          <w:b/>
          <w:sz w:val="28"/>
          <w:szCs w:val="28"/>
          <w:lang w:eastAsia="en-US"/>
        </w:rPr>
        <w:t>подготовки и проведения муниципальных выборов</w:t>
      </w:r>
    </w:p>
    <w:p w:rsidR="00E56DD2" w:rsidRPr="00E56DD2" w:rsidRDefault="00801996" w:rsidP="00801996">
      <w:pPr>
        <w:tabs>
          <w:tab w:val="left" w:pos="559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E56DD2" w:rsidRPr="00E56DD2" w:rsidRDefault="00E56DD2" w:rsidP="00E56DD2">
      <w:pPr>
        <w:ind w:firstLine="708"/>
        <w:jc w:val="both"/>
        <w:rPr>
          <w:sz w:val="28"/>
          <w:szCs w:val="28"/>
          <w:lang w:eastAsia="en-US"/>
        </w:rPr>
      </w:pPr>
      <w:r w:rsidRPr="00E56DD2">
        <w:rPr>
          <w:bCs/>
          <w:sz w:val="28"/>
          <w:szCs w:val="28"/>
          <w:lang w:eastAsia="en-US"/>
        </w:rPr>
        <w:t xml:space="preserve">Руководствуясь пунктом 5 части 1 статьи 17 Федерального закона </w:t>
      </w:r>
      <w:r w:rsidRPr="00E56DD2">
        <w:rPr>
          <w:bCs/>
          <w:sz w:val="28"/>
          <w:szCs w:val="28"/>
          <w:lang w:eastAsia="en-US"/>
        </w:rPr>
        <w:br/>
        <w:t xml:space="preserve">от 6 октября 2003 г. № 131-ФЗ «Об общих принципах организации местного самоуправления в Российской Федерации», Федеральным законом </w:t>
      </w:r>
      <w:r w:rsidRPr="00E56DD2">
        <w:rPr>
          <w:bCs/>
          <w:sz w:val="28"/>
          <w:szCs w:val="28"/>
          <w:lang w:eastAsia="en-US"/>
        </w:rPr>
        <w:br/>
        <w:t>от 12 июня 2002 г. № 67-ФЗ «Об основных гарантиях избирательных прав и права на участие в референдуме граждан Российской Федерации», Уставом муниципального района «Белгородский район» Белгородской области, в соответствии с постановлением Избирательной комиссии Белгородской области от 5 мая 2022 г. № 9/119-7 «О возложении на Белгородскую районную территориальную избирательную комиссию полномочий по подготовке и проведению выборов в органы местного самоуправления, местного референдума на территории муниципального района «Белгородский район», Уставом Щетино</w:t>
      </w:r>
      <w:r w:rsidR="00CE531B">
        <w:rPr>
          <w:bCs/>
          <w:sz w:val="28"/>
          <w:szCs w:val="28"/>
          <w:lang w:eastAsia="en-US"/>
        </w:rPr>
        <w:t>в</w:t>
      </w:r>
      <w:r w:rsidRPr="00E56DD2">
        <w:rPr>
          <w:bCs/>
          <w:sz w:val="28"/>
          <w:szCs w:val="28"/>
          <w:lang w:eastAsia="en-US"/>
        </w:rPr>
        <w:t xml:space="preserve">ского сельского поселения </w:t>
      </w:r>
      <w:r w:rsidRPr="00E56DD2">
        <w:rPr>
          <w:spacing w:val="6"/>
          <w:sz w:val="28"/>
          <w:szCs w:val="28"/>
          <w:lang w:eastAsia="en-US"/>
        </w:rPr>
        <w:t xml:space="preserve">муниципального </w:t>
      </w:r>
      <w:r w:rsidRPr="00E56DD2">
        <w:rPr>
          <w:spacing w:val="5"/>
          <w:sz w:val="28"/>
          <w:szCs w:val="28"/>
          <w:lang w:eastAsia="en-US"/>
        </w:rPr>
        <w:t>района «Белгородский район» Белгородской области,</w:t>
      </w:r>
      <w:r w:rsidRPr="00E56DD2">
        <w:rPr>
          <w:sz w:val="28"/>
          <w:szCs w:val="28"/>
          <w:lang w:eastAsia="en-US"/>
        </w:rPr>
        <w:t xml:space="preserve"> в целях надлежащего</w:t>
      </w:r>
      <w:r w:rsidRPr="00E56DD2">
        <w:rPr>
          <w:rFonts w:ascii="Calibri" w:hAnsi="Calibri"/>
          <w:sz w:val="22"/>
          <w:szCs w:val="22"/>
          <w:lang w:eastAsia="en-US"/>
        </w:rPr>
        <w:t xml:space="preserve"> </w:t>
      </w:r>
      <w:r w:rsidRPr="00E56DD2">
        <w:rPr>
          <w:sz w:val="28"/>
          <w:szCs w:val="28"/>
          <w:lang w:eastAsia="en-US"/>
        </w:rPr>
        <w:t>организационного и материально-технического обеспечения выборов депутатов</w:t>
      </w:r>
      <w:r w:rsidRPr="00E56DD2">
        <w:rPr>
          <w:rFonts w:ascii="Calibri" w:hAnsi="Calibri"/>
          <w:sz w:val="22"/>
          <w:szCs w:val="22"/>
          <w:lang w:eastAsia="en-US"/>
        </w:rPr>
        <w:t xml:space="preserve"> </w:t>
      </w:r>
      <w:r w:rsidRPr="00E56DD2">
        <w:rPr>
          <w:sz w:val="28"/>
          <w:szCs w:val="28"/>
          <w:lang w:eastAsia="en-US"/>
        </w:rPr>
        <w:t xml:space="preserve">земского собрания Щетиновского сельского поселения пятого созыва </w:t>
      </w:r>
    </w:p>
    <w:p w:rsidR="00E56DD2" w:rsidRPr="00E56DD2" w:rsidRDefault="00E56DD2" w:rsidP="00E56DD2">
      <w:pPr>
        <w:ind w:firstLine="708"/>
        <w:jc w:val="both"/>
        <w:rPr>
          <w:sz w:val="16"/>
          <w:szCs w:val="16"/>
          <w:lang w:eastAsia="en-US"/>
        </w:rPr>
      </w:pPr>
    </w:p>
    <w:p w:rsidR="00E56DD2" w:rsidRPr="00E56DD2" w:rsidRDefault="00E56DD2" w:rsidP="00E56DD2">
      <w:pPr>
        <w:ind w:firstLine="708"/>
        <w:jc w:val="center"/>
        <w:rPr>
          <w:sz w:val="28"/>
          <w:szCs w:val="28"/>
          <w:lang w:eastAsia="en-US"/>
        </w:rPr>
      </w:pPr>
      <w:r w:rsidRPr="00E56DD2">
        <w:rPr>
          <w:b/>
          <w:sz w:val="28"/>
          <w:szCs w:val="28"/>
          <w:lang w:eastAsia="en-US"/>
        </w:rPr>
        <w:t>Земское собрание Щетиновского сельского поселения</w:t>
      </w:r>
      <w:r w:rsidRPr="00E56DD2">
        <w:rPr>
          <w:sz w:val="28"/>
          <w:szCs w:val="28"/>
          <w:lang w:eastAsia="en-US"/>
        </w:rPr>
        <w:t xml:space="preserve"> </w:t>
      </w:r>
      <w:r w:rsidRPr="00E56DD2">
        <w:rPr>
          <w:b/>
          <w:sz w:val="28"/>
          <w:szCs w:val="28"/>
          <w:lang w:eastAsia="en-US"/>
        </w:rPr>
        <w:t>решило</w:t>
      </w:r>
      <w:r w:rsidRPr="00E56DD2">
        <w:rPr>
          <w:sz w:val="28"/>
          <w:szCs w:val="28"/>
          <w:lang w:eastAsia="en-US"/>
        </w:rPr>
        <w:t>:</w:t>
      </w:r>
    </w:p>
    <w:p w:rsidR="00E56DD2" w:rsidRPr="00E56DD2" w:rsidRDefault="00E56DD2" w:rsidP="00E56DD2">
      <w:pPr>
        <w:ind w:firstLine="708"/>
        <w:jc w:val="both"/>
        <w:rPr>
          <w:sz w:val="16"/>
          <w:szCs w:val="16"/>
          <w:lang w:eastAsia="en-US"/>
        </w:rPr>
      </w:pPr>
    </w:p>
    <w:p w:rsidR="00E56DD2" w:rsidRPr="00E56DD2" w:rsidRDefault="00E56DD2" w:rsidP="00E56DD2">
      <w:pPr>
        <w:shd w:val="clear" w:color="auto" w:fill="FFFFFF"/>
        <w:jc w:val="both"/>
        <w:rPr>
          <w:rFonts w:eastAsia="Calibri"/>
          <w:spacing w:val="5"/>
          <w:sz w:val="28"/>
          <w:szCs w:val="28"/>
        </w:rPr>
      </w:pPr>
      <w:r w:rsidRPr="00E56DD2">
        <w:rPr>
          <w:rFonts w:eastAsia="Calibri"/>
          <w:sz w:val="28"/>
          <w:szCs w:val="28"/>
        </w:rPr>
        <w:t xml:space="preserve">         1. Передать </w:t>
      </w:r>
      <w:r w:rsidRPr="00E56DD2">
        <w:rPr>
          <w:rFonts w:eastAsia="Calibri"/>
          <w:bCs/>
          <w:sz w:val="28"/>
          <w:szCs w:val="28"/>
        </w:rPr>
        <w:t>на период с 1 января 2023 г. по 31 декабря 2023 г. муниципальному району «Белгородский район» Белгородской области</w:t>
      </w:r>
      <w:r w:rsidRPr="00E56DD2">
        <w:rPr>
          <w:rFonts w:eastAsia="Calibri"/>
          <w:sz w:val="28"/>
          <w:szCs w:val="28"/>
        </w:rPr>
        <w:t xml:space="preserve"> </w:t>
      </w:r>
      <w:r w:rsidRPr="00E56DD2">
        <w:rPr>
          <w:rFonts w:eastAsia="Calibri"/>
          <w:bCs/>
          <w:sz w:val="28"/>
          <w:szCs w:val="28"/>
        </w:rPr>
        <w:t xml:space="preserve">осуществление части полномочий </w:t>
      </w:r>
      <w:r w:rsidRPr="00E56DD2">
        <w:rPr>
          <w:rFonts w:eastAsia="Calibri"/>
          <w:spacing w:val="5"/>
          <w:sz w:val="28"/>
          <w:szCs w:val="28"/>
        </w:rPr>
        <w:t xml:space="preserve">по организационному и материально-техническому обеспечению подготовки и проведения муниципальных выборов в Щетиновском сельском поселении муниципального района «Белгородский район» Белгородской области, а именно реализации мероприятий, связанных с подготовкой и проведением выборов (изготовление списков избирателей, избирательных бюллетеней для голосования на выборах, приглашений избирателям для участия в выборах, памяток, календарей выборов, плакатов, и др.); оплата расходов на подготовку и проведение выборов за участковые избирательные комиссии; дополнительная </w:t>
      </w:r>
      <w:r w:rsidRPr="00E56DD2">
        <w:rPr>
          <w:rFonts w:eastAsia="Calibri"/>
          <w:spacing w:val="5"/>
          <w:sz w:val="28"/>
          <w:szCs w:val="28"/>
        </w:rPr>
        <w:lastRenderedPageBreak/>
        <w:t>оплата труда (вознаграждение) членам участковых избирательных комиссий с правом решающего голоса за работу по подготовке и проведению выборов) в земское собрание Щетиновского сельского поселения пятого созыва.</w:t>
      </w:r>
    </w:p>
    <w:p w:rsidR="00E56DD2" w:rsidRPr="00E56DD2" w:rsidRDefault="00E56DD2" w:rsidP="00E56DD2">
      <w:pPr>
        <w:shd w:val="clear" w:color="auto" w:fill="FFFFFF"/>
        <w:tabs>
          <w:tab w:val="left" w:pos="7050"/>
        </w:tabs>
        <w:jc w:val="both"/>
        <w:rPr>
          <w:rFonts w:eastAsia="Calibri"/>
          <w:spacing w:val="5"/>
          <w:sz w:val="28"/>
          <w:szCs w:val="28"/>
        </w:rPr>
      </w:pPr>
      <w:r w:rsidRPr="00E56DD2">
        <w:rPr>
          <w:rFonts w:eastAsia="Calibri"/>
          <w:spacing w:val="5"/>
          <w:sz w:val="28"/>
          <w:szCs w:val="28"/>
        </w:rPr>
        <w:t xml:space="preserve">          2. Утвердить:</w:t>
      </w:r>
      <w:r>
        <w:rPr>
          <w:rFonts w:eastAsia="Calibri"/>
          <w:spacing w:val="5"/>
          <w:sz w:val="28"/>
          <w:szCs w:val="28"/>
        </w:rPr>
        <w:tab/>
      </w:r>
    </w:p>
    <w:p w:rsidR="00E56DD2" w:rsidRPr="00E56DD2" w:rsidRDefault="00E56DD2" w:rsidP="00E56DD2">
      <w:pPr>
        <w:shd w:val="clear" w:color="auto" w:fill="FFFFFF"/>
        <w:jc w:val="both"/>
        <w:rPr>
          <w:rFonts w:eastAsia="Calibri"/>
          <w:spacing w:val="5"/>
          <w:sz w:val="28"/>
          <w:szCs w:val="28"/>
        </w:rPr>
      </w:pPr>
      <w:r w:rsidRPr="00E56DD2">
        <w:rPr>
          <w:rFonts w:eastAsia="Calibri"/>
          <w:sz w:val="28"/>
          <w:szCs w:val="28"/>
        </w:rPr>
        <w:tab/>
        <w:t xml:space="preserve">2.1. Проект соглашения между Муниципальным советом Белгородского района и земским собранием </w:t>
      </w:r>
      <w:r w:rsidRPr="00CE531B">
        <w:rPr>
          <w:sz w:val="28"/>
          <w:szCs w:val="28"/>
          <w:lang w:eastAsia="en-US"/>
        </w:rPr>
        <w:t>Щетиновского</w:t>
      </w:r>
      <w:r w:rsidRPr="00E56DD2">
        <w:rPr>
          <w:sz w:val="28"/>
          <w:szCs w:val="28"/>
          <w:lang w:eastAsia="en-US"/>
        </w:rPr>
        <w:t xml:space="preserve"> сельского поселения</w:t>
      </w:r>
      <w:r w:rsidRPr="00E56DD2">
        <w:rPr>
          <w:rFonts w:eastAsia="Calibri"/>
          <w:sz w:val="28"/>
          <w:szCs w:val="28"/>
        </w:rPr>
        <w:t xml:space="preserve"> об осуществлении части полномочий поселения </w:t>
      </w:r>
      <w:r w:rsidRPr="00E56DD2">
        <w:rPr>
          <w:rFonts w:eastAsia="Calibri"/>
          <w:spacing w:val="5"/>
          <w:sz w:val="28"/>
          <w:szCs w:val="28"/>
        </w:rPr>
        <w:t xml:space="preserve">по организационному и материально-техническому обеспечению подготовки и проведения муниципальных выборов </w:t>
      </w:r>
      <w:r w:rsidRPr="00E56DD2">
        <w:rPr>
          <w:rFonts w:eastAsia="Calibri"/>
          <w:sz w:val="28"/>
          <w:szCs w:val="28"/>
        </w:rPr>
        <w:t>(прилагается).</w:t>
      </w:r>
    </w:p>
    <w:p w:rsidR="00E56DD2" w:rsidRPr="00E56DD2" w:rsidRDefault="00E56DD2" w:rsidP="00E56DD2">
      <w:pPr>
        <w:ind w:firstLine="708"/>
        <w:jc w:val="both"/>
        <w:rPr>
          <w:sz w:val="28"/>
          <w:szCs w:val="28"/>
          <w:lang w:eastAsia="en-US"/>
        </w:rPr>
      </w:pPr>
      <w:r w:rsidRPr="00E56DD2">
        <w:rPr>
          <w:sz w:val="28"/>
          <w:szCs w:val="28"/>
          <w:lang w:eastAsia="en-US"/>
        </w:rPr>
        <w:t xml:space="preserve">2.2. Порядок и условия предоставления межбюджетных трансфертов, предоставляемых из бюджета </w:t>
      </w:r>
      <w:r w:rsidRPr="00CE531B">
        <w:rPr>
          <w:sz w:val="28"/>
          <w:szCs w:val="28"/>
          <w:lang w:eastAsia="en-US"/>
        </w:rPr>
        <w:t>Щетиновского</w:t>
      </w:r>
      <w:r w:rsidRPr="00E56DD2">
        <w:rPr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поселений Белгородского района по организационному и материально-техническому обеспечению подготовки и проведения муниципальных выборов (прилагается).</w:t>
      </w:r>
    </w:p>
    <w:p w:rsidR="00E56DD2" w:rsidRPr="00E56DD2" w:rsidRDefault="00E56DD2" w:rsidP="00E56DD2">
      <w:pPr>
        <w:ind w:firstLine="708"/>
        <w:jc w:val="both"/>
        <w:rPr>
          <w:sz w:val="28"/>
          <w:szCs w:val="28"/>
          <w:lang w:eastAsia="en-US"/>
        </w:rPr>
      </w:pPr>
      <w:r w:rsidRPr="00E56DD2">
        <w:rPr>
          <w:sz w:val="28"/>
          <w:szCs w:val="28"/>
          <w:lang w:eastAsia="en-US"/>
        </w:rPr>
        <w:t xml:space="preserve">2.3 Методику расчета межбюджетных трансфертов, предоставляемых из бюджета </w:t>
      </w:r>
      <w:r w:rsidRPr="00CE531B">
        <w:rPr>
          <w:sz w:val="28"/>
          <w:szCs w:val="28"/>
          <w:lang w:eastAsia="en-US"/>
        </w:rPr>
        <w:t>Щетиновского</w:t>
      </w:r>
      <w:r w:rsidRPr="00E56DD2">
        <w:rPr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по организационному и материально-техническому обеспечению подготовки и проведения муниципальных выборов (прилагается).</w:t>
      </w:r>
    </w:p>
    <w:p w:rsidR="00E56DD2" w:rsidRPr="00E56DD2" w:rsidRDefault="00E56DD2" w:rsidP="00E56DD2">
      <w:pPr>
        <w:ind w:firstLine="708"/>
        <w:jc w:val="both"/>
        <w:rPr>
          <w:sz w:val="28"/>
          <w:szCs w:val="28"/>
          <w:lang w:eastAsia="en-US"/>
        </w:rPr>
      </w:pPr>
      <w:r w:rsidRPr="00E56DD2">
        <w:rPr>
          <w:sz w:val="28"/>
          <w:szCs w:val="28"/>
          <w:lang w:eastAsia="en-US"/>
        </w:rPr>
        <w:t xml:space="preserve">5. Поручить главе </w:t>
      </w:r>
      <w:r w:rsidRPr="00CE531B">
        <w:rPr>
          <w:sz w:val="28"/>
          <w:szCs w:val="28"/>
          <w:lang w:eastAsia="en-US"/>
        </w:rPr>
        <w:t>Щетиновского</w:t>
      </w:r>
      <w:r w:rsidRPr="00E56DD2">
        <w:rPr>
          <w:sz w:val="28"/>
          <w:szCs w:val="28"/>
          <w:lang w:eastAsia="en-US"/>
        </w:rPr>
        <w:t xml:space="preserve"> сельского поселения заключить с председателем Муниципального совета Белгородского района, соглашение по осуществлению части полномочий указанных в п. 1 настоящего решения.</w:t>
      </w:r>
    </w:p>
    <w:p w:rsidR="00E56DD2" w:rsidRPr="00E56DD2" w:rsidRDefault="00E56DD2" w:rsidP="00E56DD2">
      <w:pPr>
        <w:ind w:firstLine="708"/>
        <w:jc w:val="both"/>
        <w:rPr>
          <w:sz w:val="28"/>
          <w:szCs w:val="28"/>
          <w:lang w:eastAsia="en-US"/>
        </w:rPr>
      </w:pPr>
      <w:r w:rsidRPr="00E56DD2">
        <w:rPr>
          <w:sz w:val="28"/>
          <w:szCs w:val="28"/>
          <w:lang w:eastAsia="en-US"/>
        </w:rPr>
        <w:t xml:space="preserve">6. Обнародовать настоящее решение и разместить на официальном сайте органов местного самоуправления </w:t>
      </w:r>
      <w:r w:rsidRPr="00CE531B">
        <w:rPr>
          <w:sz w:val="28"/>
          <w:szCs w:val="28"/>
          <w:lang w:eastAsia="en-US"/>
        </w:rPr>
        <w:t>Щетиновского</w:t>
      </w:r>
      <w:r w:rsidRPr="00E56DD2">
        <w:rPr>
          <w:sz w:val="28"/>
          <w:szCs w:val="28"/>
          <w:lang w:eastAsia="en-US"/>
        </w:rPr>
        <w:t xml:space="preserve"> сельского поселения муниципального района «Белгородский район» Белгородской области.</w:t>
      </w:r>
    </w:p>
    <w:p w:rsidR="00E56DD2" w:rsidRPr="00E56DD2" w:rsidRDefault="00E56DD2" w:rsidP="00E56DD2">
      <w:pPr>
        <w:ind w:firstLine="708"/>
        <w:jc w:val="both"/>
        <w:rPr>
          <w:sz w:val="28"/>
          <w:szCs w:val="28"/>
          <w:lang w:eastAsia="en-US"/>
        </w:rPr>
      </w:pPr>
      <w:r w:rsidRPr="00E56DD2">
        <w:rPr>
          <w:sz w:val="28"/>
          <w:szCs w:val="28"/>
          <w:lang w:eastAsia="en-US"/>
        </w:rPr>
        <w:t xml:space="preserve">7. </w:t>
      </w:r>
      <w:r w:rsidR="00CE531B" w:rsidRPr="00CE531B">
        <w:rPr>
          <w:sz w:val="28"/>
          <w:szCs w:val="28"/>
          <w:lang w:eastAsia="en-US"/>
        </w:rPr>
        <w:t>Контроль за исполнением данного решения возложить на постоянную комиссию по экономическому развитию, управлению муниципальной собственностью, землепользованию и экологии Щетиновского сельского поселения (Сыроватченко Т.В.).</w:t>
      </w:r>
    </w:p>
    <w:p w:rsidR="00E56DD2" w:rsidRPr="00E56DD2" w:rsidRDefault="00E56DD2" w:rsidP="00E56DD2">
      <w:pPr>
        <w:jc w:val="both"/>
        <w:rPr>
          <w:sz w:val="28"/>
          <w:szCs w:val="28"/>
          <w:lang w:eastAsia="en-US"/>
        </w:rPr>
      </w:pPr>
    </w:p>
    <w:p w:rsidR="00E56DD2" w:rsidRPr="00E56DD2" w:rsidRDefault="00E56DD2" w:rsidP="00E56DD2">
      <w:pPr>
        <w:jc w:val="both"/>
        <w:rPr>
          <w:sz w:val="28"/>
          <w:szCs w:val="28"/>
          <w:lang w:eastAsia="en-US"/>
        </w:rPr>
      </w:pPr>
    </w:p>
    <w:p w:rsidR="00E56DD2" w:rsidRPr="00E56DD2" w:rsidRDefault="00E56DD2" w:rsidP="00E56DD2">
      <w:pPr>
        <w:jc w:val="both"/>
        <w:rPr>
          <w:b/>
          <w:sz w:val="28"/>
          <w:szCs w:val="28"/>
          <w:lang w:eastAsia="en-US"/>
        </w:rPr>
      </w:pPr>
      <w:r w:rsidRPr="00E56DD2">
        <w:rPr>
          <w:b/>
          <w:sz w:val="28"/>
          <w:szCs w:val="28"/>
          <w:lang w:eastAsia="en-US"/>
        </w:rPr>
        <w:t>Глава Щетиновского</w:t>
      </w:r>
    </w:p>
    <w:p w:rsidR="00E56DD2" w:rsidRPr="00E56DD2" w:rsidRDefault="00E56DD2" w:rsidP="00E56DD2">
      <w:pPr>
        <w:jc w:val="both"/>
        <w:rPr>
          <w:b/>
          <w:sz w:val="28"/>
          <w:szCs w:val="28"/>
          <w:lang w:eastAsia="en-US"/>
        </w:rPr>
      </w:pPr>
      <w:r w:rsidRPr="00E56DD2">
        <w:rPr>
          <w:b/>
          <w:sz w:val="28"/>
          <w:szCs w:val="28"/>
          <w:lang w:eastAsia="en-US"/>
        </w:rPr>
        <w:t>сельского поселения                                                                                        О.П. Кудря</w:t>
      </w:r>
    </w:p>
    <w:p w:rsidR="00E56DD2" w:rsidRPr="00E56DD2" w:rsidRDefault="00E56DD2" w:rsidP="00E56DD2">
      <w:pPr>
        <w:jc w:val="both"/>
        <w:rPr>
          <w:b/>
          <w:sz w:val="28"/>
          <w:szCs w:val="28"/>
          <w:lang w:eastAsia="en-US"/>
        </w:rPr>
      </w:pPr>
    </w:p>
    <w:p w:rsidR="00E56DD2" w:rsidRDefault="00E56DD2" w:rsidP="00E56DD2">
      <w:pPr>
        <w:rPr>
          <w:b/>
          <w:sz w:val="28"/>
          <w:szCs w:val="28"/>
          <w:lang w:eastAsia="en-US"/>
        </w:rPr>
      </w:pPr>
    </w:p>
    <w:p w:rsidR="00E56DD2" w:rsidRDefault="00E56DD2" w:rsidP="00E56DD2">
      <w:pPr>
        <w:rPr>
          <w:b/>
          <w:sz w:val="28"/>
          <w:szCs w:val="28"/>
          <w:lang w:eastAsia="en-US"/>
        </w:rPr>
      </w:pPr>
    </w:p>
    <w:p w:rsidR="00E56DD2" w:rsidRDefault="00E56DD2" w:rsidP="00E56DD2">
      <w:pPr>
        <w:rPr>
          <w:b/>
          <w:sz w:val="28"/>
          <w:szCs w:val="28"/>
          <w:lang w:eastAsia="en-US"/>
        </w:rPr>
      </w:pPr>
    </w:p>
    <w:p w:rsidR="00E56DD2" w:rsidRDefault="00E56DD2" w:rsidP="00E56DD2">
      <w:pPr>
        <w:rPr>
          <w:b/>
          <w:sz w:val="28"/>
          <w:szCs w:val="28"/>
          <w:lang w:eastAsia="en-US"/>
        </w:rPr>
      </w:pPr>
    </w:p>
    <w:p w:rsidR="00E56DD2" w:rsidRDefault="00E56DD2" w:rsidP="00E56DD2">
      <w:pPr>
        <w:rPr>
          <w:b/>
          <w:sz w:val="28"/>
          <w:szCs w:val="28"/>
          <w:lang w:eastAsia="en-US"/>
        </w:rPr>
      </w:pPr>
    </w:p>
    <w:p w:rsidR="00E56DD2" w:rsidRDefault="00E56DD2" w:rsidP="00E56DD2">
      <w:pPr>
        <w:rPr>
          <w:b/>
          <w:sz w:val="28"/>
          <w:szCs w:val="28"/>
          <w:lang w:eastAsia="en-US"/>
        </w:rPr>
      </w:pPr>
    </w:p>
    <w:p w:rsidR="00E56DD2" w:rsidRDefault="00E56DD2" w:rsidP="00E56DD2">
      <w:pPr>
        <w:rPr>
          <w:b/>
          <w:sz w:val="28"/>
          <w:szCs w:val="28"/>
          <w:lang w:eastAsia="en-US"/>
        </w:rPr>
      </w:pPr>
    </w:p>
    <w:p w:rsidR="00E56DD2" w:rsidRDefault="00E56DD2" w:rsidP="00E56DD2">
      <w:pPr>
        <w:rPr>
          <w:b/>
          <w:sz w:val="28"/>
          <w:szCs w:val="28"/>
          <w:lang w:eastAsia="en-US"/>
        </w:rPr>
      </w:pPr>
    </w:p>
    <w:p w:rsidR="00E56DD2" w:rsidRDefault="00E56DD2" w:rsidP="00E56DD2">
      <w:pPr>
        <w:rPr>
          <w:b/>
          <w:sz w:val="28"/>
          <w:szCs w:val="28"/>
          <w:lang w:eastAsia="en-US"/>
        </w:rPr>
      </w:pPr>
    </w:p>
    <w:p w:rsidR="00E56DD2" w:rsidRDefault="00E56DD2" w:rsidP="00E56DD2">
      <w:pPr>
        <w:rPr>
          <w:b/>
          <w:sz w:val="28"/>
          <w:szCs w:val="28"/>
          <w:lang w:eastAsia="en-US"/>
        </w:rPr>
      </w:pPr>
    </w:p>
    <w:p w:rsidR="00E56DD2" w:rsidRDefault="00E56DD2" w:rsidP="00E56DD2">
      <w:pPr>
        <w:rPr>
          <w:b/>
          <w:sz w:val="28"/>
          <w:szCs w:val="28"/>
          <w:lang w:eastAsia="en-US"/>
        </w:rPr>
      </w:pPr>
    </w:p>
    <w:p w:rsidR="00E56DD2" w:rsidRPr="00E56DD2" w:rsidRDefault="00E56DD2" w:rsidP="00E56DD2">
      <w:pPr>
        <w:rPr>
          <w:b/>
          <w:sz w:val="28"/>
          <w:szCs w:val="28"/>
          <w:lang w:eastAsia="en-US"/>
        </w:rPr>
      </w:pPr>
    </w:p>
    <w:p w:rsidR="00E56DD2" w:rsidRPr="00E56DD2" w:rsidRDefault="00E56DD2" w:rsidP="00E56DD2">
      <w:pPr>
        <w:jc w:val="right"/>
        <w:rPr>
          <w:b/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67"/>
      </w:tblGrid>
      <w:tr w:rsidR="00CE531B" w:rsidRPr="00E56DD2" w:rsidTr="00E56DD2">
        <w:tc>
          <w:tcPr>
            <w:tcW w:w="9567" w:type="dxa"/>
            <w:hideMark/>
          </w:tcPr>
          <w:tbl>
            <w:tblPr>
              <w:tblW w:w="4253" w:type="dxa"/>
              <w:tblInd w:w="5098" w:type="dxa"/>
              <w:tblLook w:val="04A0" w:firstRow="1" w:lastRow="0" w:firstColumn="1" w:lastColumn="0" w:noHBand="0" w:noVBand="1"/>
            </w:tblPr>
            <w:tblGrid>
              <w:gridCol w:w="4253"/>
            </w:tblGrid>
            <w:tr w:rsidR="00CE531B" w:rsidRPr="00E56DD2">
              <w:tc>
                <w:tcPr>
                  <w:tcW w:w="4253" w:type="dxa"/>
                  <w:hideMark/>
                </w:tcPr>
                <w:p w:rsidR="00E56DD2" w:rsidRPr="00E56DD2" w:rsidRDefault="00E56DD2" w:rsidP="00E56DD2">
                  <w:pPr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E56DD2">
                    <w:rPr>
                      <w:b/>
                      <w:sz w:val="28"/>
                      <w:szCs w:val="28"/>
                      <w:lang w:eastAsia="en-US"/>
                    </w:rPr>
                    <w:t>УТВЕРЖДЕНО</w:t>
                  </w:r>
                </w:p>
                <w:p w:rsidR="00E56DD2" w:rsidRPr="00E56DD2" w:rsidRDefault="00E56DD2" w:rsidP="00E56DD2">
                  <w:pPr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E56DD2">
                    <w:rPr>
                      <w:b/>
                      <w:sz w:val="28"/>
                      <w:szCs w:val="28"/>
                      <w:lang w:eastAsia="en-US"/>
                    </w:rPr>
                    <w:t xml:space="preserve">решением земского собрания </w:t>
                  </w:r>
                  <w:r w:rsidRPr="00CE531B">
                    <w:rPr>
                      <w:b/>
                      <w:sz w:val="28"/>
                      <w:szCs w:val="28"/>
                      <w:lang w:eastAsia="en-US"/>
                    </w:rPr>
                    <w:t>Щетиновского</w:t>
                  </w:r>
                  <w:r w:rsidRPr="00E56DD2">
                    <w:rPr>
                      <w:b/>
                      <w:sz w:val="28"/>
                      <w:szCs w:val="28"/>
                      <w:lang w:eastAsia="en-US"/>
                    </w:rPr>
                    <w:t xml:space="preserve"> сельского поселения</w:t>
                  </w:r>
                </w:p>
                <w:p w:rsidR="00E56DD2" w:rsidRPr="00E56DD2" w:rsidRDefault="00E56DD2" w:rsidP="00E56DD2">
                  <w:pPr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E56DD2">
                    <w:rPr>
                      <w:b/>
                      <w:sz w:val="28"/>
                      <w:szCs w:val="28"/>
                      <w:lang w:eastAsia="en-US"/>
                    </w:rPr>
                    <w:t>от «</w:t>
                  </w:r>
                  <w:r w:rsidRPr="00CE531B">
                    <w:rPr>
                      <w:b/>
                      <w:sz w:val="28"/>
                      <w:szCs w:val="28"/>
                      <w:lang w:eastAsia="en-US"/>
                    </w:rPr>
                    <w:t>24</w:t>
                  </w:r>
                  <w:r w:rsidRPr="00E56DD2">
                    <w:rPr>
                      <w:b/>
                      <w:sz w:val="28"/>
                      <w:szCs w:val="28"/>
                      <w:lang w:eastAsia="en-US"/>
                    </w:rPr>
                    <w:t xml:space="preserve">» </w:t>
                  </w:r>
                  <w:r w:rsidRPr="00CE531B">
                    <w:rPr>
                      <w:b/>
                      <w:sz w:val="28"/>
                      <w:szCs w:val="28"/>
                      <w:lang w:eastAsia="en-US"/>
                    </w:rPr>
                    <w:t>ноября</w:t>
                  </w:r>
                  <w:r w:rsidRPr="00E56DD2">
                    <w:rPr>
                      <w:b/>
                      <w:sz w:val="28"/>
                      <w:szCs w:val="28"/>
                      <w:lang w:eastAsia="en-US"/>
                    </w:rPr>
                    <w:t xml:space="preserve"> 2022 г. № </w:t>
                  </w:r>
                  <w:r w:rsidRPr="00CE531B">
                    <w:rPr>
                      <w:b/>
                      <w:sz w:val="28"/>
                      <w:szCs w:val="28"/>
                      <w:lang w:eastAsia="en-US"/>
                    </w:rPr>
                    <w:t>209</w:t>
                  </w:r>
                </w:p>
              </w:tc>
            </w:tr>
          </w:tbl>
          <w:p w:rsidR="00E56DD2" w:rsidRPr="00E56DD2" w:rsidRDefault="00E56DD2" w:rsidP="00E56DD2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E56DD2" w:rsidRPr="00E56DD2" w:rsidRDefault="00E56DD2" w:rsidP="00E56DD2">
      <w:pPr>
        <w:jc w:val="right"/>
        <w:rPr>
          <w:b/>
          <w:sz w:val="16"/>
          <w:szCs w:val="16"/>
          <w:lang w:eastAsia="en-US"/>
        </w:rPr>
      </w:pPr>
    </w:p>
    <w:p w:rsidR="00E56DD2" w:rsidRPr="00E56DD2" w:rsidRDefault="00E56DD2" w:rsidP="00E56DD2">
      <w:pPr>
        <w:jc w:val="right"/>
        <w:rPr>
          <w:b/>
          <w:sz w:val="28"/>
          <w:szCs w:val="28"/>
          <w:lang w:eastAsia="en-US"/>
        </w:rPr>
      </w:pPr>
      <w:r w:rsidRPr="00E56DD2">
        <w:rPr>
          <w:b/>
          <w:sz w:val="28"/>
          <w:szCs w:val="28"/>
          <w:lang w:eastAsia="en-US"/>
        </w:rPr>
        <w:t>«проект»</w:t>
      </w:r>
    </w:p>
    <w:p w:rsidR="00E56DD2" w:rsidRPr="00E56DD2" w:rsidRDefault="00E56DD2" w:rsidP="00E56DD2">
      <w:pPr>
        <w:jc w:val="both"/>
        <w:rPr>
          <w:sz w:val="28"/>
          <w:szCs w:val="28"/>
          <w:lang w:eastAsia="en-US"/>
        </w:rPr>
      </w:pPr>
    </w:p>
    <w:p w:rsidR="00E56DD2" w:rsidRPr="00E56DD2" w:rsidRDefault="00E56DD2" w:rsidP="00E56DD2">
      <w:pPr>
        <w:jc w:val="center"/>
        <w:rPr>
          <w:b/>
          <w:sz w:val="16"/>
          <w:szCs w:val="16"/>
          <w:lang w:eastAsia="en-US"/>
        </w:rPr>
      </w:pPr>
    </w:p>
    <w:p w:rsidR="00E56DD2" w:rsidRPr="00E56DD2" w:rsidRDefault="00E56DD2" w:rsidP="00E56DD2">
      <w:pPr>
        <w:jc w:val="center"/>
        <w:rPr>
          <w:b/>
          <w:sz w:val="28"/>
          <w:szCs w:val="28"/>
          <w:lang w:eastAsia="en-US"/>
        </w:rPr>
      </w:pPr>
      <w:r w:rsidRPr="00E56DD2">
        <w:rPr>
          <w:b/>
          <w:sz w:val="28"/>
          <w:szCs w:val="28"/>
          <w:lang w:eastAsia="en-US"/>
        </w:rPr>
        <w:t>СОГЛАШЕНИЕ №___/____/____</w:t>
      </w:r>
    </w:p>
    <w:p w:rsidR="00E56DD2" w:rsidRPr="00E56DD2" w:rsidRDefault="00E56DD2" w:rsidP="00E56DD2">
      <w:pPr>
        <w:autoSpaceDE w:val="0"/>
        <w:autoSpaceDN w:val="0"/>
        <w:ind w:firstLine="540"/>
        <w:jc w:val="center"/>
        <w:outlineLvl w:val="0"/>
        <w:rPr>
          <w:b/>
          <w:sz w:val="28"/>
          <w:szCs w:val="28"/>
          <w:lang w:eastAsia="en-US"/>
        </w:rPr>
      </w:pPr>
      <w:r w:rsidRPr="00E56DD2">
        <w:rPr>
          <w:b/>
          <w:sz w:val="28"/>
          <w:szCs w:val="28"/>
          <w:lang w:eastAsia="en-US"/>
        </w:rPr>
        <w:t xml:space="preserve">между Муниципальным советом Белгородского района и земским собранием </w:t>
      </w:r>
      <w:r w:rsidRPr="00CE531B">
        <w:rPr>
          <w:b/>
          <w:sz w:val="28"/>
          <w:szCs w:val="28"/>
          <w:lang w:eastAsia="en-US"/>
        </w:rPr>
        <w:t>Щетиновского</w:t>
      </w:r>
      <w:r w:rsidRPr="00E56DD2">
        <w:rPr>
          <w:b/>
          <w:sz w:val="28"/>
          <w:szCs w:val="28"/>
          <w:lang w:eastAsia="en-US"/>
        </w:rPr>
        <w:t xml:space="preserve"> сельского поселения об осуществлении части полномочий по организационному и материально-техническому обеспечению подготовки и проведения муниципальных выборов</w:t>
      </w:r>
    </w:p>
    <w:p w:rsidR="00E56DD2" w:rsidRPr="00E56DD2" w:rsidRDefault="00E56DD2" w:rsidP="00E56DD2">
      <w:pPr>
        <w:autoSpaceDE w:val="0"/>
        <w:autoSpaceDN w:val="0"/>
        <w:ind w:firstLine="540"/>
        <w:jc w:val="center"/>
        <w:outlineLvl w:val="0"/>
        <w:rPr>
          <w:sz w:val="16"/>
          <w:szCs w:val="16"/>
          <w:lang w:eastAsia="en-US"/>
        </w:rPr>
      </w:pPr>
    </w:p>
    <w:p w:rsidR="00E56DD2" w:rsidRPr="00E56DD2" w:rsidRDefault="00E56DD2" w:rsidP="00E56DD2">
      <w:pPr>
        <w:jc w:val="both"/>
        <w:rPr>
          <w:b/>
          <w:sz w:val="28"/>
          <w:szCs w:val="28"/>
          <w:lang w:eastAsia="en-US"/>
        </w:rPr>
      </w:pPr>
      <w:r w:rsidRPr="00E56DD2">
        <w:rPr>
          <w:b/>
          <w:sz w:val="28"/>
          <w:szCs w:val="28"/>
          <w:lang w:eastAsia="en-US"/>
        </w:rPr>
        <w:t>г. Белгород</w:t>
      </w:r>
      <w:r w:rsidRPr="00E56DD2">
        <w:rPr>
          <w:b/>
          <w:sz w:val="28"/>
          <w:szCs w:val="28"/>
          <w:lang w:eastAsia="en-US"/>
        </w:rPr>
        <w:tab/>
        <w:t xml:space="preserve">                                                       «___» ____________2022 г.</w:t>
      </w:r>
    </w:p>
    <w:p w:rsidR="00E56DD2" w:rsidRPr="00E56DD2" w:rsidRDefault="00E56DD2" w:rsidP="00E56DD2">
      <w:pPr>
        <w:jc w:val="both"/>
        <w:rPr>
          <w:sz w:val="16"/>
          <w:szCs w:val="16"/>
          <w:lang w:eastAsia="en-US"/>
        </w:rPr>
      </w:pPr>
    </w:p>
    <w:p w:rsidR="00E56DD2" w:rsidRPr="00E56DD2" w:rsidRDefault="00E56DD2" w:rsidP="00E56DD2">
      <w:pPr>
        <w:ind w:firstLine="708"/>
        <w:jc w:val="both"/>
        <w:rPr>
          <w:sz w:val="28"/>
          <w:szCs w:val="28"/>
          <w:lang w:eastAsia="en-US"/>
        </w:rPr>
      </w:pPr>
      <w:r w:rsidRPr="00E56DD2">
        <w:rPr>
          <w:sz w:val="28"/>
          <w:szCs w:val="28"/>
          <w:lang w:eastAsia="en-US"/>
        </w:rPr>
        <w:t xml:space="preserve">Земское собрание </w:t>
      </w:r>
      <w:r w:rsidRPr="00CE531B">
        <w:rPr>
          <w:sz w:val="28"/>
          <w:szCs w:val="28"/>
          <w:lang w:eastAsia="en-US"/>
        </w:rPr>
        <w:t>Щетиновского</w:t>
      </w:r>
      <w:r w:rsidRPr="00E56DD2">
        <w:rPr>
          <w:sz w:val="28"/>
          <w:szCs w:val="28"/>
          <w:lang w:eastAsia="en-US"/>
        </w:rPr>
        <w:t xml:space="preserve"> сельского поселения, именуемое в дальнейшем «Земское собрание», в лице главы </w:t>
      </w:r>
      <w:r w:rsidRPr="00CE531B">
        <w:rPr>
          <w:sz w:val="28"/>
          <w:szCs w:val="28"/>
          <w:lang w:eastAsia="en-US"/>
        </w:rPr>
        <w:t>Щетиновского</w:t>
      </w:r>
      <w:r w:rsidRPr="00E56DD2">
        <w:rPr>
          <w:sz w:val="28"/>
          <w:szCs w:val="28"/>
          <w:lang w:eastAsia="en-US"/>
        </w:rPr>
        <w:t xml:space="preserve"> сельского поселения, действующего на основании Устава </w:t>
      </w:r>
      <w:r w:rsidRPr="00CE531B">
        <w:rPr>
          <w:sz w:val="28"/>
          <w:szCs w:val="28"/>
          <w:lang w:eastAsia="en-US"/>
        </w:rPr>
        <w:t>Щетиновского</w:t>
      </w:r>
      <w:r w:rsidRPr="00E56DD2">
        <w:rPr>
          <w:sz w:val="28"/>
          <w:szCs w:val="28"/>
          <w:lang w:eastAsia="en-US"/>
        </w:rPr>
        <w:t xml:space="preserve"> сельского поселения муниципального района «Белгородский район» Белгородской области, с одной стороны,</w:t>
      </w:r>
    </w:p>
    <w:p w:rsidR="00E56DD2" w:rsidRPr="00E56DD2" w:rsidRDefault="00E56DD2" w:rsidP="00E56DD2">
      <w:pPr>
        <w:ind w:firstLine="708"/>
        <w:jc w:val="both"/>
        <w:rPr>
          <w:sz w:val="28"/>
          <w:szCs w:val="28"/>
          <w:lang w:eastAsia="en-US"/>
        </w:rPr>
      </w:pPr>
      <w:r w:rsidRPr="00E56DD2">
        <w:rPr>
          <w:sz w:val="28"/>
          <w:szCs w:val="28"/>
          <w:lang w:eastAsia="en-US"/>
        </w:rPr>
        <w:t xml:space="preserve">и Муниципальный совет Белгородского района, именуемый в дальнейшем «Муниципальный совет», в лице главы Белгородского района ___________________, действующего на основании Устава муниципального района «Белгородский район» Белгородской области, с другой стороны, в дальнейшем именуемые «Стороны», </w:t>
      </w:r>
    </w:p>
    <w:p w:rsidR="00E56DD2" w:rsidRDefault="00E56DD2" w:rsidP="00E56DD2">
      <w:pPr>
        <w:ind w:firstLine="709"/>
        <w:jc w:val="both"/>
        <w:rPr>
          <w:sz w:val="28"/>
          <w:szCs w:val="28"/>
          <w:lang w:eastAsia="en-US"/>
        </w:rPr>
      </w:pPr>
      <w:r w:rsidRPr="00E56DD2">
        <w:rPr>
          <w:sz w:val="28"/>
          <w:szCs w:val="28"/>
          <w:lang w:eastAsia="en-US"/>
        </w:rPr>
        <w:t>руководствуясь пунктом 5 части 1 статьи 17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12 июня 2002 г. № 67-ФЗ «Об основных гарантиях избирательных прав и права на участие в референдуме граждан Российской Федерации», постановлением Избирательной комиссии Белгородской области от 5 мая 2022 г. № 9/119-7 «О возложении на Белгородскую районную территориальную избирательную комиссию полномочий по подготовке и проведению выборов в органы местного самоуправления, местного референдума на территории муниципального района «Белгородский район», Уставом муниципального района «Белгородский район» Белгородской области, Уставом ________ поселения муниципального района «Белгородский район» Белгородской области, решением ________ собрания _______ поселения от «__»___________2022 г. №__, решением Муниципального совета Белгородского района от «__»_____ 2022 г. №___, заключили настоящее Соглашение (далее - «Соглашение») о нижеследующем:</w:t>
      </w:r>
    </w:p>
    <w:p w:rsidR="00CE531B" w:rsidRDefault="00CE531B" w:rsidP="00E56DD2">
      <w:pPr>
        <w:ind w:firstLine="709"/>
        <w:jc w:val="both"/>
        <w:rPr>
          <w:sz w:val="28"/>
          <w:szCs w:val="28"/>
          <w:lang w:eastAsia="en-US"/>
        </w:rPr>
      </w:pPr>
    </w:p>
    <w:p w:rsidR="00CE531B" w:rsidRDefault="00CE531B" w:rsidP="00E56DD2">
      <w:pPr>
        <w:ind w:firstLine="709"/>
        <w:jc w:val="both"/>
        <w:rPr>
          <w:sz w:val="28"/>
          <w:szCs w:val="28"/>
          <w:lang w:eastAsia="en-US"/>
        </w:rPr>
      </w:pPr>
    </w:p>
    <w:p w:rsidR="00CE531B" w:rsidRDefault="00CE531B" w:rsidP="00E56DD2">
      <w:pPr>
        <w:ind w:firstLine="709"/>
        <w:jc w:val="both"/>
        <w:rPr>
          <w:sz w:val="28"/>
          <w:szCs w:val="28"/>
          <w:lang w:eastAsia="en-US"/>
        </w:rPr>
      </w:pPr>
    </w:p>
    <w:p w:rsidR="00E56DD2" w:rsidRPr="00E56DD2" w:rsidRDefault="00E56DD2" w:rsidP="00E56DD2">
      <w:pPr>
        <w:numPr>
          <w:ilvl w:val="0"/>
          <w:numId w:val="10"/>
        </w:numPr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  <w:r w:rsidRPr="00E56DD2">
        <w:rPr>
          <w:b/>
          <w:bCs/>
          <w:sz w:val="28"/>
          <w:szCs w:val="28"/>
          <w:lang w:eastAsia="en-US"/>
        </w:rPr>
        <w:lastRenderedPageBreak/>
        <w:t>Предмет соглашения</w:t>
      </w:r>
    </w:p>
    <w:p w:rsidR="00E56DD2" w:rsidRPr="00E56DD2" w:rsidRDefault="00E56DD2" w:rsidP="00E56DD2">
      <w:pPr>
        <w:rPr>
          <w:rFonts w:ascii="Calibri" w:hAnsi="Calibri"/>
          <w:sz w:val="28"/>
          <w:szCs w:val="28"/>
          <w:lang w:eastAsia="en-US"/>
        </w:rPr>
      </w:pPr>
    </w:p>
    <w:p w:rsidR="00E56DD2" w:rsidRPr="00E56DD2" w:rsidRDefault="00E56DD2" w:rsidP="00E56DD2">
      <w:pPr>
        <w:numPr>
          <w:ilvl w:val="1"/>
          <w:numId w:val="10"/>
        </w:numPr>
        <w:autoSpaceDE w:val="0"/>
        <w:autoSpaceDN w:val="0"/>
        <w:adjustRightInd w:val="0"/>
        <w:spacing w:after="200" w:line="276" w:lineRule="auto"/>
        <w:ind w:left="0" w:firstLine="708"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r w:rsidRPr="00CE531B">
        <w:rPr>
          <w:rFonts w:eastAsia="Calibri"/>
          <w:sz w:val="28"/>
          <w:szCs w:val="28"/>
          <w:lang w:eastAsia="en-US"/>
        </w:rPr>
        <w:t>Щетиновское</w:t>
      </w:r>
      <w:r w:rsidRPr="00E56DD2">
        <w:rPr>
          <w:rFonts w:eastAsia="Calibri"/>
          <w:sz w:val="28"/>
          <w:szCs w:val="28"/>
          <w:lang w:eastAsia="en-US"/>
        </w:rPr>
        <w:t xml:space="preserve"> сельское поселение передает, а муниципальный район «Белгородский район» принимает к осуществлению </w:t>
      </w:r>
      <w:r w:rsidR="00467FEB">
        <w:rPr>
          <w:rFonts w:eastAsia="Calibri"/>
          <w:sz w:val="28"/>
          <w:szCs w:val="28"/>
          <w:lang w:eastAsia="en-US"/>
        </w:rPr>
        <w:t xml:space="preserve">Белгородской районной </w:t>
      </w:r>
      <w:r w:rsidRPr="00E56DD2">
        <w:rPr>
          <w:rFonts w:eastAsia="Calibri"/>
          <w:sz w:val="28"/>
          <w:szCs w:val="28"/>
          <w:lang w:eastAsia="en-US"/>
        </w:rPr>
        <w:t xml:space="preserve">территориальной </w:t>
      </w:r>
      <w:r w:rsidR="00467FEB">
        <w:rPr>
          <w:rFonts w:eastAsia="Calibri"/>
          <w:sz w:val="28"/>
          <w:szCs w:val="28"/>
          <w:lang w:eastAsia="en-US"/>
        </w:rPr>
        <w:t>и</w:t>
      </w:r>
      <w:r w:rsidRPr="00E56DD2">
        <w:rPr>
          <w:rFonts w:eastAsia="Calibri"/>
          <w:sz w:val="28"/>
          <w:szCs w:val="28"/>
          <w:lang w:eastAsia="en-US"/>
        </w:rPr>
        <w:t xml:space="preserve">збирательной комиссией </w:t>
      </w:r>
      <w:r w:rsidRPr="00E56DD2">
        <w:rPr>
          <w:sz w:val="28"/>
          <w:szCs w:val="28"/>
          <w:lang w:eastAsia="en-US"/>
        </w:rPr>
        <w:t>по организационному и материально-техническому обеспечению подготовки и проведения муниципальных выборов</w:t>
      </w:r>
      <w:r w:rsidRPr="00E56DD2">
        <w:rPr>
          <w:rFonts w:eastAsia="Calibri"/>
          <w:sz w:val="28"/>
          <w:szCs w:val="28"/>
          <w:lang w:eastAsia="en-US"/>
        </w:rPr>
        <w:t xml:space="preserve"> депутатов в земское собрание  </w:t>
      </w:r>
      <w:r w:rsidRPr="00CE531B">
        <w:rPr>
          <w:rFonts w:eastAsia="Calibri"/>
          <w:sz w:val="28"/>
          <w:szCs w:val="28"/>
          <w:lang w:eastAsia="en-US"/>
        </w:rPr>
        <w:t>Щетиновского</w:t>
      </w:r>
      <w:r w:rsidRPr="00E56DD2">
        <w:rPr>
          <w:rFonts w:eastAsia="Calibri"/>
          <w:sz w:val="28"/>
          <w:szCs w:val="28"/>
          <w:lang w:eastAsia="en-US"/>
        </w:rPr>
        <w:t xml:space="preserve"> сельского поселения в соответствии с </w:t>
      </w:r>
      <w:hyperlink r:id="rId10" w:anchor="Par24" w:history="1">
        <w:r w:rsidRPr="00CE531B">
          <w:rPr>
            <w:rFonts w:eastAsia="Calibri"/>
            <w:sz w:val="28"/>
            <w:szCs w:val="28"/>
            <w:u w:val="single"/>
            <w:lang w:eastAsia="en-US"/>
          </w:rPr>
          <w:t>пунктом 2.1</w:t>
        </w:r>
      </w:hyperlink>
      <w:r w:rsidRPr="00E56DD2">
        <w:rPr>
          <w:rFonts w:eastAsia="Calibri"/>
          <w:sz w:val="28"/>
          <w:szCs w:val="28"/>
          <w:lang w:eastAsia="en-US"/>
        </w:rPr>
        <w:t>. настоящего Соглашения.</w:t>
      </w:r>
    </w:p>
    <w:p w:rsidR="00E56DD2" w:rsidRPr="00E56DD2" w:rsidRDefault="00E56DD2" w:rsidP="00E56DD2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E56DD2">
        <w:rPr>
          <w:rFonts w:eastAsia="Calibri"/>
          <w:sz w:val="28"/>
          <w:szCs w:val="28"/>
          <w:lang w:eastAsia="en-US"/>
        </w:rPr>
        <w:t xml:space="preserve">1.2. Передача части полномочий производится в целях надлежащего организационного и материально-технического обеспечения выборов депутатов в земское собрание </w:t>
      </w:r>
      <w:r w:rsidRPr="00CE531B">
        <w:rPr>
          <w:rFonts w:eastAsia="Calibri"/>
          <w:sz w:val="28"/>
          <w:szCs w:val="28"/>
          <w:lang w:eastAsia="en-US"/>
        </w:rPr>
        <w:t>Щетиновского</w:t>
      </w:r>
      <w:r w:rsidRPr="00E56DD2">
        <w:rPr>
          <w:rFonts w:eastAsia="Calibri"/>
          <w:sz w:val="28"/>
          <w:szCs w:val="28"/>
          <w:lang w:eastAsia="en-US"/>
        </w:rPr>
        <w:t xml:space="preserve"> сельского поселения пятого созыва и с учетом возможности эффективного их осуществления органами местного самоуправления муниципального района.</w:t>
      </w:r>
    </w:p>
    <w:p w:rsidR="00E56DD2" w:rsidRPr="00E56DD2" w:rsidRDefault="00E56DD2" w:rsidP="00E56DD2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E56DD2">
        <w:rPr>
          <w:rFonts w:eastAsia="Calibri"/>
          <w:sz w:val="28"/>
          <w:szCs w:val="28"/>
          <w:lang w:eastAsia="en-US"/>
        </w:rPr>
        <w:t xml:space="preserve">1.3. Для осуществления части полномочий из бюджета поселения предоставляется в бюджет муниципального района межбюджетные трансферты, определяемые в соответствии с </w:t>
      </w:r>
      <w:hyperlink r:id="rId11" w:anchor="Par49" w:history="1">
        <w:r w:rsidRPr="00CE531B">
          <w:rPr>
            <w:rFonts w:eastAsia="Calibri"/>
            <w:sz w:val="28"/>
            <w:szCs w:val="28"/>
            <w:u w:val="single"/>
            <w:lang w:eastAsia="en-US"/>
          </w:rPr>
          <w:t>пунктом 3.1</w:t>
        </w:r>
      </w:hyperlink>
      <w:r w:rsidRPr="00E56DD2">
        <w:rPr>
          <w:rFonts w:ascii="Arial" w:eastAsia="Calibri" w:hAnsi="Arial" w:cs="Arial"/>
          <w:sz w:val="20"/>
          <w:lang w:eastAsia="en-US"/>
        </w:rPr>
        <w:t>.</w:t>
      </w:r>
      <w:r w:rsidRPr="00E56DD2">
        <w:rPr>
          <w:rFonts w:eastAsia="Calibri"/>
          <w:sz w:val="28"/>
          <w:szCs w:val="28"/>
          <w:lang w:eastAsia="en-US"/>
        </w:rPr>
        <w:t xml:space="preserve"> настоящего Соглашения.</w:t>
      </w:r>
    </w:p>
    <w:p w:rsidR="00E56DD2" w:rsidRPr="00E56DD2" w:rsidRDefault="00E56DD2" w:rsidP="00E56DD2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E56DD2" w:rsidRPr="00E56DD2" w:rsidRDefault="00E56DD2" w:rsidP="00E56DD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56DD2">
        <w:rPr>
          <w:rFonts w:eastAsia="Calibri"/>
          <w:b/>
          <w:sz w:val="28"/>
          <w:szCs w:val="28"/>
          <w:lang w:eastAsia="en-US"/>
        </w:rPr>
        <w:t>2. Перечень полномочий, подлежащих передаче</w:t>
      </w:r>
    </w:p>
    <w:p w:rsidR="00E56DD2" w:rsidRPr="00E56DD2" w:rsidRDefault="00E56DD2" w:rsidP="00E56DD2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E56DD2" w:rsidRPr="00E56DD2" w:rsidRDefault="00E56DD2" w:rsidP="00E56DD2">
      <w:pPr>
        <w:numPr>
          <w:ilvl w:val="1"/>
          <w:numId w:val="11"/>
        </w:numPr>
        <w:shd w:val="clear" w:color="auto" w:fill="FFFFFF"/>
        <w:tabs>
          <w:tab w:val="left" w:pos="0"/>
          <w:tab w:val="left" w:pos="1276"/>
        </w:tabs>
        <w:suppressAutoHyphens/>
        <w:spacing w:after="200" w:line="276" w:lineRule="auto"/>
        <w:ind w:left="0" w:firstLine="426"/>
        <w:contextualSpacing/>
        <w:jc w:val="both"/>
        <w:rPr>
          <w:spacing w:val="-2"/>
          <w:sz w:val="28"/>
          <w:szCs w:val="28"/>
          <w:lang w:eastAsia="ar-SA"/>
        </w:rPr>
      </w:pPr>
      <w:r w:rsidRPr="00CE531B">
        <w:rPr>
          <w:spacing w:val="-2"/>
          <w:sz w:val="28"/>
          <w:szCs w:val="28"/>
          <w:lang w:eastAsia="ar-SA"/>
        </w:rPr>
        <w:t xml:space="preserve">Щетиновское </w:t>
      </w:r>
      <w:r w:rsidRPr="00E56DD2">
        <w:rPr>
          <w:spacing w:val="-2"/>
          <w:sz w:val="28"/>
          <w:szCs w:val="28"/>
          <w:lang w:eastAsia="ar-SA"/>
        </w:rPr>
        <w:t xml:space="preserve">сельское поселение Белгородского района передаёт, а муниципальный район «Белгородский район» принимает на себя часть полномочий по организационному и материально-техническому обеспечению выборов депутатов в земское собрание </w:t>
      </w:r>
      <w:r w:rsidR="00FB45F3" w:rsidRPr="00CE531B">
        <w:rPr>
          <w:spacing w:val="-2"/>
          <w:sz w:val="28"/>
          <w:szCs w:val="28"/>
          <w:lang w:eastAsia="ar-SA"/>
        </w:rPr>
        <w:t>Щетиновского</w:t>
      </w:r>
      <w:r w:rsidRPr="00E56DD2">
        <w:rPr>
          <w:spacing w:val="-2"/>
          <w:sz w:val="28"/>
          <w:szCs w:val="28"/>
          <w:lang w:eastAsia="ar-SA"/>
        </w:rPr>
        <w:t xml:space="preserve"> сельского поселения пятого созыва.</w:t>
      </w:r>
    </w:p>
    <w:p w:rsidR="00E56DD2" w:rsidRPr="00E56DD2" w:rsidRDefault="00E56DD2" w:rsidP="00E56DD2">
      <w:pPr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  <w:ind w:left="0" w:firstLine="426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56DD2">
        <w:rPr>
          <w:rFonts w:eastAsia="Calibri"/>
          <w:bCs/>
          <w:sz w:val="28"/>
          <w:szCs w:val="28"/>
          <w:lang w:eastAsia="en-US"/>
        </w:rPr>
        <w:t xml:space="preserve">На Белгородскую районную территориальную избирательную комиссию возлагаются </w:t>
      </w:r>
      <w:r w:rsidRPr="00E56DD2">
        <w:rPr>
          <w:sz w:val="28"/>
          <w:szCs w:val="28"/>
          <w:lang w:eastAsia="en-US"/>
        </w:rPr>
        <w:t xml:space="preserve"> полномочия по организационному и материально – техническому обеспечению муниципальных выборов (изготовление списков избирателей, избирательных бюллетеней для голосования на выборах, приглашений избирателям для участия в выборах, памяток, календарей выборов, плакатов, и др.); оплата расходов на подготовку и проведение выборов за участковые избирательные комиссии; дополнительная оплата труда (вознаграждение) членам участковых избирательных комиссий с правом решающего голоса за работу по подготовке и проведению выборов).</w:t>
      </w:r>
    </w:p>
    <w:p w:rsidR="00E56DD2" w:rsidRDefault="00E56DD2" w:rsidP="00E56DD2">
      <w:pPr>
        <w:ind w:firstLine="708"/>
        <w:jc w:val="both"/>
        <w:rPr>
          <w:sz w:val="28"/>
          <w:szCs w:val="28"/>
          <w:lang w:eastAsia="en-US"/>
        </w:rPr>
      </w:pPr>
      <w:r w:rsidRPr="00E56DD2">
        <w:rPr>
          <w:sz w:val="28"/>
          <w:szCs w:val="28"/>
          <w:lang w:eastAsia="en-US"/>
        </w:rPr>
        <w:t>2.3.</w:t>
      </w:r>
      <w:r w:rsidRPr="00E56DD2">
        <w:rPr>
          <w:sz w:val="28"/>
          <w:szCs w:val="28"/>
          <w:lang w:eastAsia="en-US"/>
        </w:rPr>
        <w:tab/>
        <w:t xml:space="preserve"> Организация исполнения части полномочий Белгородской районной территориальной избирательной комиссией осуществляется </w:t>
      </w:r>
      <w:r w:rsidRPr="00E56DD2">
        <w:rPr>
          <w:sz w:val="28"/>
          <w:szCs w:val="28"/>
          <w:lang w:eastAsia="en-US"/>
        </w:rPr>
        <w:br/>
        <w:t xml:space="preserve">во взаимодействии с органами государственной власти Белгородской области, органами местного самоуправления, другими учреждениями </w:t>
      </w:r>
      <w:r w:rsidRPr="00E56DD2">
        <w:rPr>
          <w:sz w:val="28"/>
          <w:szCs w:val="28"/>
          <w:lang w:eastAsia="en-US"/>
        </w:rPr>
        <w:br/>
        <w:t>и организациями муниципального района.</w:t>
      </w:r>
    </w:p>
    <w:p w:rsidR="00CE531B" w:rsidRPr="00E56DD2" w:rsidRDefault="00CE531B" w:rsidP="00E56DD2">
      <w:pPr>
        <w:ind w:firstLine="708"/>
        <w:jc w:val="both"/>
        <w:rPr>
          <w:sz w:val="28"/>
          <w:szCs w:val="28"/>
          <w:lang w:eastAsia="en-US"/>
        </w:rPr>
      </w:pPr>
    </w:p>
    <w:p w:rsidR="00E56DD2" w:rsidRPr="00E56DD2" w:rsidRDefault="00E56DD2" w:rsidP="00E56DD2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E56DD2" w:rsidRPr="00E56DD2" w:rsidRDefault="00E56DD2" w:rsidP="00E56DD2">
      <w:pPr>
        <w:numPr>
          <w:ilvl w:val="0"/>
          <w:numId w:val="12"/>
        </w:numPr>
        <w:spacing w:after="200" w:line="276" w:lineRule="auto"/>
        <w:ind w:left="0"/>
        <w:jc w:val="center"/>
        <w:rPr>
          <w:b/>
          <w:sz w:val="28"/>
          <w:szCs w:val="28"/>
          <w:lang w:eastAsia="en-US"/>
        </w:rPr>
      </w:pPr>
      <w:r w:rsidRPr="00E56DD2">
        <w:rPr>
          <w:b/>
          <w:sz w:val="28"/>
          <w:szCs w:val="28"/>
          <w:lang w:eastAsia="en-US"/>
        </w:rPr>
        <w:lastRenderedPageBreak/>
        <w:t>Межбюджетные трансферты, направляемые на осуществление передаваемых полномочий</w:t>
      </w:r>
    </w:p>
    <w:p w:rsidR="00E56DD2" w:rsidRPr="00E56DD2" w:rsidRDefault="00E56DD2" w:rsidP="00E56DD2">
      <w:pPr>
        <w:rPr>
          <w:b/>
          <w:sz w:val="28"/>
          <w:szCs w:val="28"/>
          <w:lang w:eastAsia="en-US"/>
        </w:rPr>
      </w:pPr>
    </w:p>
    <w:p w:rsidR="00E56DD2" w:rsidRPr="00E56DD2" w:rsidRDefault="00E56DD2" w:rsidP="00E56D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56DD2">
        <w:rPr>
          <w:rFonts w:eastAsia="Calibri"/>
          <w:sz w:val="28"/>
          <w:szCs w:val="28"/>
          <w:lang w:eastAsia="en-US"/>
        </w:rPr>
        <w:t>3.1.</w:t>
      </w:r>
      <w:r w:rsidRPr="00E56DD2">
        <w:rPr>
          <w:rFonts w:eastAsia="Calibri"/>
          <w:sz w:val="28"/>
          <w:szCs w:val="28"/>
          <w:lang w:eastAsia="en-US"/>
        </w:rPr>
        <w:tab/>
        <w:t xml:space="preserve"> Расчет межбюджетных трансфертов, направляемых на осуществление части полномочий по решению вопросов, указанных в пункте 2.1. настоящего Соглашения, производится в соответствии с порядком определения ежегодного объема межбюджетных трансфертов, предоставляемых из бюджета поселения бюджету муниципального района «Белгородский район» Белгородской области (далее - межбюджетные трансферты).</w:t>
      </w:r>
      <w:bookmarkStart w:id="0" w:name="Par50"/>
      <w:bookmarkEnd w:id="0"/>
    </w:p>
    <w:p w:rsidR="00E56DD2" w:rsidRPr="00E56DD2" w:rsidRDefault="00E56DD2" w:rsidP="00E56DD2">
      <w:pPr>
        <w:ind w:firstLine="708"/>
        <w:jc w:val="both"/>
        <w:rPr>
          <w:sz w:val="28"/>
          <w:szCs w:val="28"/>
          <w:lang w:eastAsia="en-US"/>
        </w:rPr>
      </w:pPr>
      <w:r w:rsidRPr="00E56DD2">
        <w:rPr>
          <w:sz w:val="28"/>
          <w:szCs w:val="28"/>
          <w:lang w:eastAsia="en-US"/>
        </w:rPr>
        <w:t>3.2.</w:t>
      </w:r>
      <w:r w:rsidRPr="00E56DD2">
        <w:rPr>
          <w:sz w:val="28"/>
          <w:szCs w:val="28"/>
          <w:lang w:eastAsia="en-US"/>
        </w:rPr>
        <w:tab/>
        <w:t xml:space="preserve">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E56DD2" w:rsidRPr="00E56DD2" w:rsidRDefault="00E56DD2" w:rsidP="00E56DD2">
      <w:pPr>
        <w:ind w:firstLine="708"/>
        <w:jc w:val="both"/>
        <w:rPr>
          <w:sz w:val="28"/>
          <w:szCs w:val="28"/>
          <w:lang w:eastAsia="en-US"/>
        </w:rPr>
      </w:pPr>
      <w:r w:rsidRPr="00E56DD2">
        <w:rPr>
          <w:sz w:val="28"/>
          <w:szCs w:val="28"/>
          <w:lang w:eastAsia="en-US"/>
        </w:rPr>
        <w:t>3.3.</w:t>
      </w:r>
      <w:r w:rsidRPr="00E56DD2">
        <w:rPr>
          <w:sz w:val="28"/>
          <w:szCs w:val="28"/>
          <w:lang w:eastAsia="en-US"/>
        </w:rPr>
        <w:tab/>
        <w:t xml:space="preserve"> Размер межбюджетных трансфертов, направляемых для осуществления части полномочий, устанавливается в размере  _________ (________________) рублей ___________ копеек в год.</w:t>
      </w:r>
    </w:p>
    <w:p w:rsidR="00E56DD2" w:rsidRPr="00E56DD2" w:rsidRDefault="00E56DD2" w:rsidP="00E56DD2">
      <w:pPr>
        <w:ind w:firstLine="708"/>
        <w:jc w:val="both"/>
        <w:rPr>
          <w:sz w:val="28"/>
          <w:szCs w:val="28"/>
          <w:lang w:eastAsia="en-US"/>
        </w:rPr>
      </w:pPr>
      <w:r w:rsidRPr="00E56DD2">
        <w:rPr>
          <w:sz w:val="28"/>
          <w:szCs w:val="28"/>
          <w:lang w:eastAsia="en-US"/>
        </w:rPr>
        <w:t>3.4. Перечисление указанной суммы производится не позднее 1 июня 2023 года из бюджета ______ поселения в бюджет муниципального района.</w:t>
      </w:r>
    </w:p>
    <w:p w:rsidR="00E56DD2" w:rsidRPr="00E56DD2" w:rsidRDefault="00E56DD2" w:rsidP="00E56DD2">
      <w:pPr>
        <w:ind w:firstLine="708"/>
        <w:jc w:val="both"/>
        <w:rPr>
          <w:sz w:val="28"/>
          <w:szCs w:val="28"/>
          <w:lang w:eastAsia="en-US"/>
        </w:rPr>
      </w:pPr>
    </w:p>
    <w:p w:rsidR="00E56DD2" w:rsidRPr="00E56DD2" w:rsidRDefault="00E56DD2" w:rsidP="00E56DD2">
      <w:pPr>
        <w:jc w:val="center"/>
        <w:rPr>
          <w:b/>
          <w:sz w:val="28"/>
          <w:szCs w:val="28"/>
          <w:lang w:eastAsia="en-US"/>
        </w:rPr>
      </w:pPr>
      <w:r w:rsidRPr="00E56DD2">
        <w:rPr>
          <w:b/>
          <w:sz w:val="28"/>
          <w:szCs w:val="28"/>
          <w:lang w:eastAsia="en-US"/>
        </w:rPr>
        <w:t>4. Права и обязанности сторон</w:t>
      </w:r>
    </w:p>
    <w:p w:rsidR="00E56DD2" w:rsidRPr="00E56DD2" w:rsidRDefault="00E56DD2" w:rsidP="00E56DD2">
      <w:pPr>
        <w:ind w:firstLine="708"/>
        <w:jc w:val="both"/>
        <w:rPr>
          <w:sz w:val="28"/>
          <w:szCs w:val="28"/>
          <w:lang w:eastAsia="en-US"/>
        </w:rPr>
      </w:pPr>
    </w:p>
    <w:p w:rsidR="00E56DD2" w:rsidRPr="00E56DD2" w:rsidRDefault="00E56DD2" w:rsidP="00E56DD2">
      <w:pPr>
        <w:ind w:firstLine="708"/>
        <w:jc w:val="both"/>
        <w:rPr>
          <w:b/>
          <w:sz w:val="28"/>
          <w:szCs w:val="28"/>
          <w:lang w:eastAsia="en-US"/>
        </w:rPr>
      </w:pPr>
      <w:r w:rsidRPr="00E56DD2">
        <w:rPr>
          <w:b/>
          <w:sz w:val="28"/>
          <w:szCs w:val="28"/>
          <w:lang w:eastAsia="en-US"/>
        </w:rPr>
        <w:t>4.1.</w:t>
      </w:r>
      <w:r w:rsidRPr="00E56DD2">
        <w:rPr>
          <w:b/>
          <w:sz w:val="28"/>
          <w:szCs w:val="28"/>
          <w:lang w:eastAsia="en-US"/>
        </w:rPr>
        <w:tab/>
        <w:t xml:space="preserve"> Муниципальный совет Белгородского района:</w:t>
      </w:r>
    </w:p>
    <w:p w:rsidR="00E56DD2" w:rsidRPr="00E56DD2" w:rsidRDefault="00E56DD2" w:rsidP="00E56DD2">
      <w:pPr>
        <w:shd w:val="clear" w:color="auto" w:fill="FFFFFF"/>
        <w:jc w:val="both"/>
        <w:rPr>
          <w:sz w:val="28"/>
          <w:szCs w:val="28"/>
        </w:rPr>
      </w:pPr>
      <w:r w:rsidRPr="00E56DD2">
        <w:rPr>
          <w:sz w:val="28"/>
          <w:szCs w:val="28"/>
        </w:rPr>
        <w:t xml:space="preserve">          - </w:t>
      </w:r>
      <w:r w:rsidRPr="00E56DD2">
        <w:rPr>
          <w:sz w:val="28"/>
          <w:szCs w:val="28"/>
          <w:lang w:eastAsia="en-US"/>
        </w:rPr>
        <w:t>утверждает размер межбюджетных трансфертов предоставляемых из бюджетов поселений бюджету муниципального района «Белгородский район» Белгородской области на осуществление части полномочий по организационному и материально-техническому обеспечению выборов депутатов представительных органов местного самоуправления поселений;</w:t>
      </w:r>
    </w:p>
    <w:p w:rsidR="00E56DD2" w:rsidRPr="00E56DD2" w:rsidRDefault="00E56DD2" w:rsidP="00E56DD2">
      <w:pPr>
        <w:shd w:val="clear" w:color="auto" w:fill="FFFFFF"/>
        <w:jc w:val="both"/>
        <w:rPr>
          <w:sz w:val="28"/>
          <w:szCs w:val="28"/>
        </w:rPr>
      </w:pPr>
      <w:r w:rsidRPr="00E56DD2">
        <w:rPr>
          <w:sz w:val="28"/>
          <w:szCs w:val="28"/>
        </w:rPr>
        <w:t xml:space="preserve"> </w:t>
      </w:r>
      <w:r w:rsidRPr="00E56DD2">
        <w:rPr>
          <w:sz w:val="28"/>
          <w:szCs w:val="28"/>
        </w:rPr>
        <w:tab/>
        <w:t>- имеет право получать от Белгородской районной территориальной избирательной комиссии информацию об осуществлении предусмотренных настоящим Соглашением части полномочий.</w:t>
      </w:r>
    </w:p>
    <w:p w:rsidR="00E56DD2" w:rsidRPr="00E56DD2" w:rsidRDefault="00E56DD2" w:rsidP="00E56DD2">
      <w:pPr>
        <w:ind w:firstLine="708"/>
        <w:jc w:val="both"/>
        <w:rPr>
          <w:b/>
          <w:sz w:val="28"/>
          <w:szCs w:val="28"/>
          <w:lang w:eastAsia="en-US"/>
        </w:rPr>
      </w:pPr>
      <w:r w:rsidRPr="00E56DD2">
        <w:rPr>
          <w:b/>
          <w:sz w:val="28"/>
          <w:szCs w:val="28"/>
          <w:lang w:eastAsia="en-US"/>
        </w:rPr>
        <w:t>4.2. Земское собрание</w:t>
      </w:r>
      <w:r w:rsidRPr="00E56DD2">
        <w:rPr>
          <w:rFonts w:eastAsia="Calibri"/>
          <w:sz w:val="28"/>
          <w:szCs w:val="28"/>
          <w:lang w:eastAsia="en-US"/>
        </w:rPr>
        <w:t xml:space="preserve"> </w:t>
      </w:r>
      <w:r w:rsidR="00FB45F3" w:rsidRPr="00CE531B">
        <w:rPr>
          <w:rFonts w:eastAsia="Calibri"/>
          <w:sz w:val="28"/>
          <w:szCs w:val="28"/>
          <w:lang w:eastAsia="en-US"/>
        </w:rPr>
        <w:t>Щетиновского</w:t>
      </w:r>
      <w:r w:rsidRPr="00E56DD2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E56DD2">
        <w:rPr>
          <w:b/>
          <w:sz w:val="28"/>
          <w:szCs w:val="28"/>
          <w:lang w:eastAsia="en-US"/>
        </w:rPr>
        <w:t>:</w:t>
      </w:r>
    </w:p>
    <w:p w:rsidR="00E56DD2" w:rsidRPr="00E56DD2" w:rsidRDefault="00E56DD2" w:rsidP="00E56DD2">
      <w:pPr>
        <w:shd w:val="clear" w:color="auto" w:fill="FFFFFF"/>
        <w:ind w:firstLine="708"/>
        <w:jc w:val="both"/>
        <w:rPr>
          <w:sz w:val="28"/>
          <w:szCs w:val="28"/>
        </w:rPr>
      </w:pPr>
      <w:r w:rsidRPr="00E56DD2">
        <w:rPr>
          <w:sz w:val="28"/>
          <w:szCs w:val="28"/>
          <w:lang w:eastAsia="en-US"/>
        </w:rPr>
        <w:t xml:space="preserve">- утверждает размер межбюджетных трансфертов предоставляемых из бюджета поселения бюджету муниципального района «Белгородский район» Белгородской области на осуществление части полномочий по организационному и материально-техническому обеспечению выборов депутатов в земское собрание </w:t>
      </w:r>
      <w:r w:rsidR="00FB45F3" w:rsidRPr="00CE531B">
        <w:rPr>
          <w:sz w:val="28"/>
          <w:szCs w:val="28"/>
          <w:lang w:eastAsia="en-US"/>
        </w:rPr>
        <w:t>Щетиновского</w:t>
      </w:r>
      <w:r w:rsidRPr="00E56DD2">
        <w:rPr>
          <w:sz w:val="28"/>
          <w:szCs w:val="28"/>
          <w:lang w:eastAsia="en-US"/>
        </w:rPr>
        <w:t xml:space="preserve"> сельского поселения.</w:t>
      </w:r>
    </w:p>
    <w:p w:rsidR="00E56DD2" w:rsidRPr="00E56DD2" w:rsidRDefault="00E56DD2" w:rsidP="00E56DD2">
      <w:pPr>
        <w:ind w:firstLine="708"/>
        <w:jc w:val="both"/>
        <w:rPr>
          <w:b/>
          <w:sz w:val="28"/>
          <w:szCs w:val="28"/>
          <w:lang w:eastAsia="en-US"/>
        </w:rPr>
      </w:pPr>
      <w:r w:rsidRPr="00E56DD2">
        <w:rPr>
          <w:b/>
          <w:sz w:val="28"/>
          <w:szCs w:val="28"/>
          <w:lang w:eastAsia="en-US"/>
        </w:rPr>
        <w:t>4.3.</w:t>
      </w:r>
      <w:r w:rsidRPr="00E56DD2">
        <w:rPr>
          <w:b/>
          <w:sz w:val="28"/>
          <w:szCs w:val="28"/>
          <w:lang w:eastAsia="en-US"/>
        </w:rPr>
        <w:tab/>
        <w:t>Белгородская районная территориальная избирательная комиссия:</w:t>
      </w:r>
    </w:p>
    <w:p w:rsidR="00E56DD2" w:rsidRPr="00E56DD2" w:rsidRDefault="00E56DD2" w:rsidP="00E56DD2">
      <w:pPr>
        <w:ind w:firstLine="708"/>
        <w:jc w:val="both"/>
        <w:rPr>
          <w:sz w:val="28"/>
          <w:szCs w:val="28"/>
          <w:lang w:eastAsia="en-US"/>
        </w:rPr>
      </w:pPr>
      <w:r w:rsidRPr="00E56DD2">
        <w:rPr>
          <w:sz w:val="28"/>
          <w:szCs w:val="28"/>
          <w:lang w:eastAsia="en-US"/>
        </w:rPr>
        <w:t xml:space="preserve">- осуществляет часть полномочий в соответствии с пунктом 2.2. настоящего Соглашения и действующим законодательством Российской Федерации, в пределах, выделенных на эти цели финансовых средств. </w:t>
      </w:r>
    </w:p>
    <w:p w:rsidR="00E56DD2" w:rsidRPr="00E56DD2" w:rsidRDefault="00E56DD2" w:rsidP="00E56DD2">
      <w:pPr>
        <w:jc w:val="both"/>
        <w:rPr>
          <w:sz w:val="16"/>
          <w:szCs w:val="16"/>
          <w:lang w:eastAsia="en-US"/>
        </w:rPr>
      </w:pPr>
    </w:p>
    <w:p w:rsidR="00E56DD2" w:rsidRPr="00E56DD2" w:rsidRDefault="00E56DD2" w:rsidP="00E56DD2">
      <w:pPr>
        <w:numPr>
          <w:ilvl w:val="0"/>
          <w:numId w:val="13"/>
        </w:num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E56DD2">
        <w:rPr>
          <w:b/>
          <w:sz w:val="28"/>
          <w:szCs w:val="28"/>
          <w:lang w:eastAsia="en-US"/>
        </w:rPr>
        <w:t>Срок осуществления полномочий и основания прекращения действия соглашения</w:t>
      </w:r>
    </w:p>
    <w:p w:rsidR="00E56DD2" w:rsidRPr="00E56DD2" w:rsidRDefault="00E56DD2" w:rsidP="00E56DD2">
      <w:pPr>
        <w:ind w:firstLine="708"/>
        <w:jc w:val="both"/>
        <w:rPr>
          <w:sz w:val="28"/>
          <w:szCs w:val="28"/>
          <w:lang w:eastAsia="en-US"/>
        </w:rPr>
      </w:pPr>
      <w:r w:rsidRPr="00E56DD2">
        <w:rPr>
          <w:sz w:val="28"/>
          <w:szCs w:val="28"/>
          <w:lang w:eastAsia="en-US"/>
        </w:rPr>
        <w:lastRenderedPageBreak/>
        <w:t>5.1</w:t>
      </w:r>
      <w:r w:rsidRPr="00E56DD2">
        <w:rPr>
          <w:sz w:val="28"/>
          <w:szCs w:val="28"/>
          <w:lang w:eastAsia="en-US"/>
        </w:rPr>
        <w:tab/>
        <w:t xml:space="preserve"> Настоящее Соглашение действует с 1 января 2023 года до                     31 декабря 2023 года.</w:t>
      </w:r>
    </w:p>
    <w:p w:rsidR="00E56DD2" w:rsidRPr="00E56DD2" w:rsidRDefault="00E56DD2" w:rsidP="00E56D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56DD2">
        <w:rPr>
          <w:rFonts w:eastAsia="Calibri"/>
          <w:sz w:val="28"/>
          <w:szCs w:val="28"/>
          <w:lang w:eastAsia="en-US"/>
        </w:rPr>
        <w:t xml:space="preserve">5.2. Осуществление полномочий по настоящему Соглашению обеспечивается Белгородской районной территориальной избирательной комиссией в период действия настоящего Соглашения и прекращается вместе с истечением срока действия настоящего Соглашения, указанного в пункте 5.1. </w:t>
      </w:r>
    </w:p>
    <w:p w:rsidR="00E56DD2" w:rsidRPr="00E56DD2" w:rsidRDefault="00E56DD2" w:rsidP="00E56D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56DD2">
        <w:rPr>
          <w:rFonts w:eastAsia="Calibri"/>
          <w:sz w:val="28"/>
          <w:szCs w:val="28"/>
          <w:lang w:eastAsia="en-US"/>
        </w:rPr>
        <w:t>5.3. Действие настоящего Соглашения может быть прекращено досрочно (до истечения срока его действия):</w:t>
      </w:r>
    </w:p>
    <w:p w:rsidR="00E56DD2" w:rsidRPr="00E56DD2" w:rsidRDefault="00E56DD2" w:rsidP="00E56D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56DD2">
        <w:rPr>
          <w:rFonts w:eastAsia="Calibri"/>
          <w:sz w:val="28"/>
          <w:szCs w:val="28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E56DD2" w:rsidRPr="00E56DD2" w:rsidRDefault="00E56DD2" w:rsidP="00E56D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56DD2">
        <w:rPr>
          <w:rFonts w:eastAsia="Calibri"/>
          <w:sz w:val="28"/>
          <w:szCs w:val="28"/>
          <w:lang w:eastAsia="en-US"/>
        </w:rPr>
        <w:t>5.3.2.  В одностороннем порядке настоящее Соглашения расторгается в случае:</w:t>
      </w:r>
    </w:p>
    <w:p w:rsidR="00E56DD2" w:rsidRPr="00E56DD2" w:rsidRDefault="00E56DD2" w:rsidP="00E56D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56DD2">
        <w:rPr>
          <w:rFonts w:eastAsia="Calibri"/>
          <w:sz w:val="28"/>
          <w:szCs w:val="28"/>
          <w:lang w:eastAsia="en-US"/>
        </w:rPr>
        <w:t>- 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:rsidR="00E56DD2" w:rsidRPr="00E56DD2" w:rsidRDefault="00E56DD2" w:rsidP="00E56D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56DD2">
        <w:rPr>
          <w:rFonts w:eastAsia="Calibri"/>
          <w:sz w:val="28"/>
          <w:szCs w:val="28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E56DD2" w:rsidRPr="00E56DD2" w:rsidRDefault="00E56DD2" w:rsidP="00E56D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56DD2">
        <w:rPr>
          <w:rFonts w:eastAsia="Calibri"/>
          <w:sz w:val="28"/>
          <w:szCs w:val="28"/>
          <w:lang w:eastAsia="en-US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E56DD2" w:rsidRPr="00E56DD2" w:rsidRDefault="00E56DD2" w:rsidP="00E56D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56DD2">
        <w:rPr>
          <w:rFonts w:eastAsia="Calibri"/>
          <w:sz w:val="28"/>
          <w:szCs w:val="28"/>
          <w:lang w:eastAsia="en-US"/>
        </w:rPr>
        <w:t>5.3.3. В судебном порядке на основании решения суда.</w:t>
      </w:r>
    </w:p>
    <w:p w:rsidR="00E56DD2" w:rsidRPr="00E56DD2" w:rsidRDefault="00E56DD2" w:rsidP="00E56D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56DD2">
        <w:rPr>
          <w:rFonts w:eastAsia="Calibri"/>
          <w:sz w:val="28"/>
          <w:szCs w:val="28"/>
          <w:lang w:eastAsia="en-US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E56DD2" w:rsidRPr="00E56DD2" w:rsidRDefault="00E56DD2" w:rsidP="00E56DD2">
      <w:pPr>
        <w:tabs>
          <w:tab w:val="left" w:pos="1134"/>
        </w:tabs>
        <w:jc w:val="both"/>
        <w:rPr>
          <w:sz w:val="28"/>
          <w:szCs w:val="28"/>
          <w:lang w:eastAsia="en-US"/>
        </w:rPr>
      </w:pPr>
      <w:r w:rsidRPr="00E56DD2">
        <w:rPr>
          <w:sz w:val="28"/>
          <w:szCs w:val="28"/>
          <w:lang w:eastAsia="en-US"/>
        </w:rPr>
        <w:t xml:space="preserve">        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E56DD2" w:rsidRPr="00E56DD2" w:rsidRDefault="00E56DD2" w:rsidP="00E56D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56DD2">
        <w:rPr>
          <w:rFonts w:eastAsia="Calibri"/>
          <w:sz w:val="28"/>
          <w:szCs w:val="28"/>
          <w:lang w:eastAsia="en-US"/>
        </w:rPr>
        <w:t>5.6.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 о расторжении Соглашения.</w:t>
      </w:r>
    </w:p>
    <w:p w:rsidR="00E56DD2" w:rsidRPr="00E56DD2" w:rsidRDefault="00E56DD2" w:rsidP="00E56DD2">
      <w:pPr>
        <w:tabs>
          <w:tab w:val="left" w:pos="1134"/>
        </w:tabs>
        <w:jc w:val="both"/>
        <w:rPr>
          <w:sz w:val="16"/>
          <w:szCs w:val="16"/>
          <w:lang w:eastAsia="en-US"/>
        </w:rPr>
      </w:pPr>
    </w:p>
    <w:p w:rsidR="00E56DD2" w:rsidRPr="00E56DD2" w:rsidRDefault="00E56DD2" w:rsidP="00E56DD2">
      <w:pPr>
        <w:jc w:val="center"/>
        <w:rPr>
          <w:b/>
          <w:sz w:val="28"/>
          <w:szCs w:val="28"/>
          <w:lang w:eastAsia="en-US"/>
        </w:rPr>
      </w:pPr>
      <w:r w:rsidRPr="00E56DD2">
        <w:rPr>
          <w:b/>
          <w:sz w:val="28"/>
          <w:szCs w:val="28"/>
          <w:lang w:eastAsia="en-US"/>
        </w:rPr>
        <w:t>6. Заключительные положения</w:t>
      </w:r>
    </w:p>
    <w:p w:rsidR="00E56DD2" w:rsidRPr="00E56DD2" w:rsidRDefault="00E56DD2" w:rsidP="00E56DD2">
      <w:pPr>
        <w:jc w:val="center"/>
        <w:rPr>
          <w:b/>
          <w:sz w:val="16"/>
          <w:szCs w:val="16"/>
          <w:lang w:eastAsia="en-US"/>
        </w:rPr>
      </w:pPr>
    </w:p>
    <w:p w:rsidR="00E56DD2" w:rsidRPr="00E56DD2" w:rsidRDefault="00E56DD2" w:rsidP="00E56DD2">
      <w:pPr>
        <w:widowControl w:val="0"/>
        <w:numPr>
          <w:ilvl w:val="0"/>
          <w:numId w:val="14"/>
        </w:numPr>
        <w:tabs>
          <w:tab w:val="num" w:pos="786"/>
          <w:tab w:val="num" w:pos="1080"/>
        </w:tabs>
        <w:adjustRightInd w:val="0"/>
        <w:spacing w:after="200" w:line="276" w:lineRule="auto"/>
        <w:ind w:left="0" w:firstLine="539"/>
        <w:jc w:val="both"/>
        <w:rPr>
          <w:sz w:val="28"/>
          <w:szCs w:val="28"/>
          <w:lang w:eastAsia="en-US"/>
        </w:rPr>
      </w:pPr>
      <w:r w:rsidRPr="00E56DD2">
        <w:rPr>
          <w:sz w:val="28"/>
          <w:szCs w:val="28"/>
          <w:lang w:eastAsia="en-US"/>
        </w:rPr>
        <w:t xml:space="preserve">По вопросам, не урегулированным в настоящем Соглашении, Стороны руководствуются действующим законодательством Российской Федерации. </w:t>
      </w:r>
    </w:p>
    <w:p w:rsidR="00E56DD2" w:rsidRPr="00E56DD2" w:rsidRDefault="00E56DD2" w:rsidP="00E56DD2">
      <w:pPr>
        <w:widowControl w:val="0"/>
        <w:numPr>
          <w:ilvl w:val="0"/>
          <w:numId w:val="14"/>
        </w:numPr>
        <w:tabs>
          <w:tab w:val="num" w:pos="786"/>
          <w:tab w:val="num" w:pos="1080"/>
        </w:tabs>
        <w:adjustRightInd w:val="0"/>
        <w:spacing w:after="200" w:line="276" w:lineRule="auto"/>
        <w:ind w:left="0" w:firstLine="539"/>
        <w:jc w:val="both"/>
        <w:rPr>
          <w:sz w:val="28"/>
          <w:szCs w:val="28"/>
          <w:lang w:eastAsia="en-US"/>
        </w:rPr>
      </w:pPr>
      <w:r w:rsidRPr="00E56DD2">
        <w:rPr>
          <w:sz w:val="28"/>
          <w:szCs w:val="28"/>
          <w:lang w:eastAsia="en-US"/>
        </w:rPr>
        <w:t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E56DD2" w:rsidRDefault="00E56DD2" w:rsidP="00E56D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56DD2">
        <w:rPr>
          <w:rFonts w:eastAsia="Calibri"/>
          <w:sz w:val="28"/>
          <w:szCs w:val="28"/>
          <w:lang w:eastAsia="en-US"/>
        </w:rPr>
        <w:t>6.3.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CE531B" w:rsidRDefault="00CE531B" w:rsidP="00E56D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E531B" w:rsidRPr="00E56DD2" w:rsidRDefault="00CE531B" w:rsidP="00E56D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56DD2" w:rsidRPr="00E56DD2" w:rsidRDefault="00E56DD2" w:rsidP="00E56DD2">
      <w:pPr>
        <w:tabs>
          <w:tab w:val="left" w:pos="4335"/>
        </w:tabs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E56DD2">
        <w:rPr>
          <w:rFonts w:eastAsia="Calibri"/>
          <w:sz w:val="28"/>
          <w:szCs w:val="28"/>
          <w:lang w:eastAsia="en-US"/>
        </w:rPr>
        <w:lastRenderedPageBreak/>
        <w:t xml:space="preserve">                                </w:t>
      </w:r>
      <w:r w:rsidRPr="00E56DD2">
        <w:rPr>
          <w:b/>
          <w:bCs/>
          <w:sz w:val="28"/>
          <w:szCs w:val="28"/>
        </w:rPr>
        <w:t>7. Реквизиты и подписи сторон</w:t>
      </w:r>
    </w:p>
    <w:p w:rsidR="00E56DD2" w:rsidRPr="00E56DD2" w:rsidRDefault="00E56DD2" w:rsidP="00E56DD2">
      <w:pPr>
        <w:widowControl w:val="0"/>
        <w:tabs>
          <w:tab w:val="num" w:pos="1080"/>
        </w:tabs>
        <w:adjustRightInd w:val="0"/>
        <w:ind w:left="1440"/>
        <w:contextualSpacing/>
        <w:jc w:val="center"/>
        <w:textAlignment w:val="baseline"/>
        <w:rPr>
          <w:b/>
          <w:sz w:val="16"/>
          <w:szCs w:val="16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608"/>
        <w:gridCol w:w="177"/>
        <w:gridCol w:w="903"/>
        <w:gridCol w:w="3883"/>
        <w:gridCol w:w="77"/>
      </w:tblGrid>
      <w:tr w:rsidR="00CE531B" w:rsidRPr="00E56DD2" w:rsidTr="00E56DD2">
        <w:tc>
          <w:tcPr>
            <w:tcW w:w="4608" w:type="dxa"/>
            <w:hideMark/>
          </w:tcPr>
          <w:p w:rsidR="00E56DD2" w:rsidRPr="00E56DD2" w:rsidRDefault="00E56DD2" w:rsidP="00E56DD2">
            <w:pPr>
              <w:rPr>
                <w:b/>
                <w:szCs w:val="26"/>
              </w:rPr>
            </w:pPr>
            <w:r w:rsidRPr="00E56DD2">
              <w:rPr>
                <w:b/>
                <w:szCs w:val="26"/>
              </w:rPr>
              <w:t>Председатель поселкового собрания городского (глава сельского) поселения</w:t>
            </w:r>
          </w:p>
          <w:p w:rsidR="00E56DD2" w:rsidRPr="00E56DD2" w:rsidRDefault="00E56DD2" w:rsidP="00E56DD2">
            <w:pPr>
              <w:rPr>
                <w:b/>
                <w:szCs w:val="26"/>
              </w:rPr>
            </w:pPr>
            <w:r w:rsidRPr="00E56DD2">
              <w:rPr>
                <w:b/>
                <w:szCs w:val="26"/>
              </w:rPr>
              <w:t>______________ /_________/</w:t>
            </w:r>
          </w:p>
          <w:p w:rsidR="00E56DD2" w:rsidRPr="00E56DD2" w:rsidRDefault="00E56DD2" w:rsidP="00E56DD2">
            <w:pPr>
              <w:rPr>
                <w:szCs w:val="26"/>
              </w:rPr>
            </w:pPr>
            <w:r w:rsidRPr="00E56DD2">
              <w:rPr>
                <w:szCs w:val="26"/>
              </w:rPr>
              <w:t xml:space="preserve">«__» ____________ 2022 г. </w:t>
            </w:r>
          </w:p>
          <w:p w:rsidR="00E56DD2" w:rsidRPr="00E56DD2" w:rsidRDefault="00E56DD2" w:rsidP="00E56DD2">
            <w:pPr>
              <w:rPr>
                <w:szCs w:val="26"/>
              </w:rPr>
            </w:pPr>
            <w:r w:rsidRPr="00E56DD2">
              <w:rPr>
                <w:szCs w:val="26"/>
              </w:rPr>
              <w:t>М.П.</w:t>
            </w:r>
          </w:p>
        </w:tc>
        <w:tc>
          <w:tcPr>
            <w:tcW w:w="1080" w:type="dxa"/>
            <w:gridSpan w:val="2"/>
          </w:tcPr>
          <w:p w:rsidR="00E56DD2" w:rsidRPr="00E56DD2" w:rsidRDefault="00E56DD2" w:rsidP="00E56DD2">
            <w:pPr>
              <w:rPr>
                <w:b/>
                <w:szCs w:val="26"/>
              </w:rPr>
            </w:pPr>
          </w:p>
        </w:tc>
        <w:tc>
          <w:tcPr>
            <w:tcW w:w="3960" w:type="dxa"/>
            <w:gridSpan w:val="2"/>
            <w:hideMark/>
          </w:tcPr>
          <w:p w:rsidR="00E56DD2" w:rsidRPr="00E56DD2" w:rsidRDefault="00E56DD2" w:rsidP="00E56DD2">
            <w:pPr>
              <w:rPr>
                <w:b/>
                <w:szCs w:val="26"/>
              </w:rPr>
            </w:pPr>
            <w:r w:rsidRPr="00E56DD2">
              <w:rPr>
                <w:b/>
                <w:szCs w:val="26"/>
              </w:rPr>
              <w:t>Председатель Муниципального совета Белгородского района</w:t>
            </w:r>
          </w:p>
          <w:p w:rsidR="00E56DD2" w:rsidRPr="00E56DD2" w:rsidRDefault="00E56DD2" w:rsidP="00E56DD2">
            <w:pPr>
              <w:rPr>
                <w:szCs w:val="26"/>
              </w:rPr>
            </w:pPr>
            <w:r w:rsidRPr="00E56DD2">
              <w:rPr>
                <w:b/>
                <w:szCs w:val="26"/>
              </w:rPr>
              <w:t>_____________ С.И. Тишин</w:t>
            </w:r>
          </w:p>
          <w:p w:rsidR="00E56DD2" w:rsidRPr="00E56DD2" w:rsidRDefault="00E56DD2" w:rsidP="00E56DD2">
            <w:pPr>
              <w:rPr>
                <w:szCs w:val="26"/>
              </w:rPr>
            </w:pPr>
            <w:r w:rsidRPr="00E56DD2">
              <w:rPr>
                <w:szCs w:val="26"/>
              </w:rPr>
              <w:t>«__» ____________ 2022 г.</w:t>
            </w:r>
          </w:p>
          <w:p w:rsidR="00E56DD2" w:rsidRPr="00E56DD2" w:rsidRDefault="00E56DD2" w:rsidP="00E56DD2">
            <w:pPr>
              <w:rPr>
                <w:b/>
                <w:szCs w:val="26"/>
              </w:rPr>
            </w:pPr>
            <w:r w:rsidRPr="00E56DD2">
              <w:rPr>
                <w:szCs w:val="26"/>
              </w:rPr>
              <w:t>М.П.</w:t>
            </w:r>
          </w:p>
        </w:tc>
      </w:tr>
      <w:tr w:rsidR="00CE531B" w:rsidRPr="00E56DD2" w:rsidTr="00E56DD2">
        <w:trPr>
          <w:gridBefore w:val="2"/>
          <w:gridAfter w:val="1"/>
          <w:wBefore w:w="4785" w:type="dxa"/>
          <w:wAfter w:w="77" w:type="dxa"/>
        </w:trPr>
        <w:tc>
          <w:tcPr>
            <w:tcW w:w="4786" w:type="dxa"/>
            <w:gridSpan w:val="2"/>
          </w:tcPr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B45F3" w:rsidRPr="00E56DD2" w:rsidRDefault="00FB45F3" w:rsidP="006C570C">
            <w:pPr>
              <w:rPr>
                <w:b/>
                <w:sz w:val="28"/>
                <w:szCs w:val="28"/>
                <w:lang w:eastAsia="en-US"/>
              </w:rPr>
            </w:pPr>
          </w:p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56DD2">
              <w:rPr>
                <w:b/>
                <w:sz w:val="28"/>
                <w:szCs w:val="28"/>
                <w:lang w:eastAsia="en-US"/>
              </w:rPr>
              <w:lastRenderedPageBreak/>
              <w:t>УТВЕРЖДЕН</w:t>
            </w:r>
          </w:p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56DD2">
              <w:rPr>
                <w:b/>
                <w:sz w:val="28"/>
                <w:szCs w:val="28"/>
                <w:lang w:eastAsia="en-US"/>
              </w:rPr>
              <w:t xml:space="preserve">решением земского собрания </w:t>
            </w:r>
            <w:r w:rsidR="00FB45F3" w:rsidRPr="00CE531B">
              <w:rPr>
                <w:b/>
                <w:sz w:val="28"/>
                <w:szCs w:val="28"/>
                <w:lang w:eastAsia="en-US"/>
              </w:rPr>
              <w:t>Щетиновского</w:t>
            </w:r>
            <w:r w:rsidRPr="00E56DD2">
              <w:rPr>
                <w:b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56DD2">
              <w:rPr>
                <w:b/>
                <w:sz w:val="28"/>
                <w:szCs w:val="28"/>
                <w:lang w:eastAsia="en-US"/>
              </w:rPr>
              <w:t>от «</w:t>
            </w:r>
            <w:r w:rsidR="00FB45F3" w:rsidRPr="00CE531B">
              <w:rPr>
                <w:b/>
                <w:sz w:val="28"/>
                <w:szCs w:val="28"/>
                <w:lang w:eastAsia="en-US"/>
              </w:rPr>
              <w:t>24</w:t>
            </w:r>
            <w:r w:rsidRPr="00E56DD2">
              <w:rPr>
                <w:b/>
                <w:sz w:val="28"/>
                <w:szCs w:val="28"/>
                <w:lang w:eastAsia="en-US"/>
              </w:rPr>
              <w:t xml:space="preserve">» </w:t>
            </w:r>
            <w:r w:rsidR="00FB45F3" w:rsidRPr="00CE531B">
              <w:rPr>
                <w:b/>
                <w:sz w:val="28"/>
                <w:szCs w:val="28"/>
                <w:lang w:eastAsia="en-US"/>
              </w:rPr>
              <w:t>ноября</w:t>
            </w:r>
            <w:r w:rsidRPr="00E56DD2">
              <w:rPr>
                <w:b/>
                <w:sz w:val="28"/>
                <w:szCs w:val="28"/>
                <w:lang w:eastAsia="en-US"/>
              </w:rPr>
              <w:t xml:space="preserve"> 2022 г. № </w:t>
            </w:r>
            <w:r w:rsidR="00FB45F3" w:rsidRPr="00CE531B">
              <w:rPr>
                <w:b/>
                <w:sz w:val="28"/>
                <w:szCs w:val="28"/>
                <w:lang w:eastAsia="en-US"/>
              </w:rPr>
              <w:t>209</w:t>
            </w:r>
          </w:p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E56DD2" w:rsidRPr="00E56DD2" w:rsidRDefault="00E56DD2" w:rsidP="00E56DD2">
      <w:pPr>
        <w:jc w:val="center"/>
        <w:rPr>
          <w:b/>
          <w:sz w:val="28"/>
          <w:szCs w:val="28"/>
          <w:lang w:eastAsia="en-US"/>
        </w:rPr>
      </w:pPr>
      <w:r w:rsidRPr="00E56DD2">
        <w:rPr>
          <w:b/>
          <w:sz w:val="28"/>
          <w:szCs w:val="28"/>
          <w:lang w:eastAsia="en-US"/>
        </w:rPr>
        <w:lastRenderedPageBreak/>
        <w:t xml:space="preserve">Порядок и условия предоставления межбюджетных трансфертов, предоставляемых из бюджета </w:t>
      </w:r>
      <w:r w:rsidR="00FB45F3" w:rsidRPr="00CE531B">
        <w:rPr>
          <w:b/>
          <w:sz w:val="28"/>
          <w:szCs w:val="28"/>
          <w:lang w:eastAsia="en-US"/>
        </w:rPr>
        <w:t>Щетиновского</w:t>
      </w:r>
      <w:r w:rsidRPr="00E56DD2">
        <w:rPr>
          <w:b/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поселений Белгородского района по организационному и материально-техническому обеспечению подготовки и проведения муниципальных выборов</w:t>
      </w:r>
    </w:p>
    <w:p w:rsidR="00E56DD2" w:rsidRPr="00E56DD2" w:rsidRDefault="00E56DD2" w:rsidP="00E56DD2">
      <w:pPr>
        <w:jc w:val="center"/>
        <w:rPr>
          <w:b/>
          <w:sz w:val="28"/>
          <w:szCs w:val="28"/>
          <w:lang w:eastAsia="en-US"/>
        </w:rPr>
      </w:pPr>
    </w:p>
    <w:p w:rsidR="00E56DD2" w:rsidRPr="00E56DD2" w:rsidRDefault="00E56DD2" w:rsidP="00E56DD2">
      <w:pPr>
        <w:widowControl w:val="0"/>
        <w:numPr>
          <w:ilvl w:val="0"/>
          <w:numId w:val="15"/>
        </w:numPr>
        <w:adjustRightInd w:val="0"/>
        <w:spacing w:after="200" w:line="276" w:lineRule="auto"/>
        <w:ind w:left="0" w:firstLine="567"/>
        <w:contextualSpacing/>
        <w:jc w:val="both"/>
        <w:textAlignment w:val="baseline"/>
        <w:rPr>
          <w:b/>
          <w:sz w:val="28"/>
          <w:szCs w:val="28"/>
        </w:rPr>
      </w:pPr>
      <w:r w:rsidRPr="00E56DD2">
        <w:rPr>
          <w:sz w:val="28"/>
          <w:szCs w:val="28"/>
        </w:rPr>
        <w:t xml:space="preserve">Настоящий Порядок устанавливает порядок определения ежегодного объема межбюджетных трансфертов, </w:t>
      </w:r>
      <w:r w:rsidRPr="00E56DD2">
        <w:rPr>
          <w:bCs/>
          <w:sz w:val="28"/>
          <w:szCs w:val="28"/>
        </w:rPr>
        <w:t xml:space="preserve">предоставляемых </w:t>
      </w:r>
      <w:r w:rsidRPr="00E56DD2">
        <w:rPr>
          <w:sz w:val="28"/>
          <w:szCs w:val="28"/>
        </w:rPr>
        <w:t xml:space="preserve">из бюджета поселения бюджету муниципального района «Белгородский район» Белгородской области на осуществление части полномочий по организационному и материально-техническому обеспечению подготовки и проведения муниципальных выборов депутатов в земское собрание </w:t>
      </w:r>
      <w:r w:rsidR="00FB45F3" w:rsidRPr="00CE531B">
        <w:rPr>
          <w:sz w:val="28"/>
          <w:szCs w:val="28"/>
          <w:lang w:eastAsia="en-US"/>
        </w:rPr>
        <w:t>Щетиновского</w:t>
      </w:r>
      <w:r w:rsidRPr="00E56DD2">
        <w:rPr>
          <w:sz w:val="28"/>
          <w:szCs w:val="28"/>
          <w:lang w:eastAsia="en-US"/>
        </w:rPr>
        <w:t xml:space="preserve"> сельского поселения</w:t>
      </w:r>
      <w:r w:rsidRPr="00E56DD2">
        <w:rPr>
          <w:sz w:val="28"/>
          <w:szCs w:val="28"/>
        </w:rPr>
        <w:t>.</w:t>
      </w:r>
    </w:p>
    <w:p w:rsidR="00E56DD2" w:rsidRPr="00E56DD2" w:rsidRDefault="00E56DD2" w:rsidP="00E56DD2">
      <w:pPr>
        <w:numPr>
          <w:ilvl w:val="0"/>
          <w:numId w:val="15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E56DD2">
        <w:rPr>
          <w:sz w:val="28"/>
          <w:szCs w:val="28"/>
        </w:rPr>
        <w:t xml:space="preserve">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органами местного самоуправления муниципального района «Белгородский район» Белгородской области и органами местного самоуправления поселения о передаче осуществления части полномочий по организационному и материально-техническому обеспечению подготовки и проведения муниципальных выборов депутатов в земское собрание </w:t>
      </w:r>
      <w:r w:rsidR="00FB45F3" w:rsidRPr="00CE531B">
        <w:rPr>
          <w:sz w:val="28"/>
          <w:szCs w:val="28"/>
          <w:lang w:eastAsia="en-US"/>
        </w:rPr>
        <w:t>Щетиновского</w:t>
      </w:r>
      <w:r w:rsidRPr="00E56DD2">
        <w:rPr>
          <w:sz w:val="28"/>
          <w:szCs w:val="28"/>
          <w:lang w:eastAsia="en-US"/>
        </w:rPr>
        <w:t xml:space="preserve"> сельского поселения</w:t>
      </w:r>
      <w:r w:rsidRPr="00E56DD2">
        <w:rPr>
          <w:sz w:val="28"/>
          <w:szCs w:val="28"/>
        </w:rPr>
        <w:t xml:space="preserve">. </w:t>
      </w:r>
    </w:p>
    <w:p w:rsidR="00E56DD2" w:rsidRPr="00E56DD2" w:rsidRDefault="00E56DD2" w:rsidP="00E56DD2">
      <w:pPr>
        <w:numPr>
          <w:ilvl w:val="0"/>
          <w:numId w:val="15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E56DD2">
        <w:rPr>
          <w:sz w:val="28"/>
          <w:szCs w:val="28"/>
        </w:rPr>
        <w:t xml:space="preserve">Размер межбюджетных трансфертов определяется в соответствии с Методикой расчета межбюджетных трансфертов, предоставляемых из бюджета поселения бюджету муниципального района «Белгородский район» Белгородской области по организационному и материально-техническому обеспечению подготовки и проведения муниципальных выборов депутатов в земское собрание </w:t>
      </w:r>
      <w:r w:rsidR="00FB45F3" w:rsidRPr="00CE531B">
        <w:rPr>
          <w:sz w:val="28"/>
          <w:szCs w:val="28"/>
          <w:lang w:eastAsia="en-US"/>
        </w:rPr>
        <w:t>Щетиновского</w:t>
      </w:r>
      <w:r w:rsidRPr="00E56DD2">
        <w:rPr>
          <w:sz w:val="28"/>
          <w:szCs w:val="28"/>
          <w:lang w:eastAsia="en-US"/>
        </w:rPr>
        <w:t xml:space="preserve"> сельского поселения</w:t>
      </w:r>
      <w:r w:rsidRPr="00E56DD2">
        <w:rPr>
          <w:sz w:val="28"/>
          <w:szCs w:val="28"/>
        </w:rPr>
        <w:t>.</w:t>
      </w:r>
    </w:p>
    <w:p w:rsidR="00E56DD2" w:rsidRPr="00E56DD2" w:rsidRDefault="00E56DD2" w:rsidP="00E56DD2">
      <w:pPr>
        <w:numPr>
          <w:ilvl w:val="0"/>
          <w:numId w:val="15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E56DD2">
        <w:rPr>
          <w:sz w:val="28"/>
          <w:szCs w:val="28"/>
        </w:rPr>
        <w:t>Межбюджетные трансферты равными частями ежеквартально, не позднее 1 июня 2023 г. перечисляются из бюджета поселения в бюджет муниципального района.</w:t>
      </w:r>
    </w:p>
    <w:p w:rsidR="00E56DD2" w:rsidRPr="00E56DD2" w:rsidRDefault="00E56DD2" w:rsidP="00E56DD2">
      <w:pPr>
        <w:numPr>
          <w:ilvl w:val="0"/>
          <w:numId w:val="15"/>
        </w:numPr>
        <w:tabs>
          <w:tab w:val="left" w:pos="993"/>
        </w:tabs>
        <w:spacing w:after="200"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E56DD2">
        <w:rPr>
          <w:rFonts w:eastAsia="Calibri"/>
          <w:sz w:val="28"/>
          <w:szCs w:val="28"/>
        </w:rPr>
        <w:t>При установлении отсутствия потребности муниципального района в межбюджетных трансфертах, их остаток либо часть остатка подлежит возврату в доход бюджета поселения.</w:t>
      </w:r>
    </w:p>
    <w:p w:rsidR="00E56DD2" w:rsidRPr="00E56DD2" w:rsidRDefault="00E56DD2" w:rsidP="00E56DD2">
      <w:pPr>
        <w:numPr>
          <w:ilvl w:val="0"/>
          <w:numId w:val="15"/>
        </w:numPr>
        <w:tabs>
          <w:tab w:val="left" w:pos="993"/>
        </w:tabs>
        <w:spacing w:after="200" w:line="276" w:lineRule="auto"/>
        <w:ind w:left="0" w:firstLine="567"/>
        <w:jc w:val="both"/>
        <w:rPr>
          <w:sz w:val="28"/>
          <w:szCs w:val="28"/>
          <w:lang w:eastAsia="en-US"/>
        </w:rPr>
      </w:pPr>
      <w:r w:rsidRPr="00E56DD2">
        <w:rPr>
          <w:rFonts w:eastAsia="Calibri"/>
          <w:sz w:val="28"/>
          <w:szCs w:val="28"/>
        </w:rPr>
        <w:t xml:space="preserve">В случае невыполнения поселением обязательств по предоставлению межбюджетных трансфертов в бюджет муниципального  района, Белгородский район </w:t>
      </w:r>
      <w:r w:rsidRPr="00E56DD2">
        <w:rPr>
          <w:rFonts w:eastAsia="Calibri"/>
          <w:sz w:val="28"/>
          <w:szCs w:val="28"/>
        </w:rPr>
        <w:lastRenderedPageBreak/>
        <w:t>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поселения, с учетом общих требований, установленных Министерством финансов Российской Федерации.</w:t>
      </w:r>
    </w:p>
    <w:p w:rsidR="00E56DD2" w:rsidRPr="00E56DD2" w:rsidRDefault="00E56DD2" w:rsidP="00E56DD2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E56DD2" w:rsidRPr="00E56DD2" w:rsidRDefault="00E56DD2" w:rsidP="00E56DD2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E56DD2" w:rsidRPr="00E56DD2" w:rsidRDefault="00E56DD2" w:rsidP="00E56DD2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E56DD2" w:rsidRPr="00E56DD2" w:rsidRDefault="00E56DD2" w:rsidP="00E56DD2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E56DD2" w:rsidRPr="00E56DD2" w:rsidRDefault="00E56DD2" w:rsidP="00E56DD2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E56DD2" w:rsidRPr="00E56DD2" w:rsidRDefault="00E56DD2" w:rsidP="00E56DD2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E56DD2" w:rsidRPr="00E56DD2" w:rsidRDefault="00E56DD2" w:rsidP="00E56DD2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E56DD2" w:rsidRPr="00E56DD2" w:rsidRDefault="00E56DD2" w:rsidP="00E56DD2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E56DD2" w:rsidRPr="00E56DD2" w:rsidRDefault="00E56DD2" w:rsidP="00E56DD2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E56DD2" w:rsidRPr="00E56DD2" w:rsidRDefault="00E56DD2" w:rsidP="00E56DD2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E56DD2" w:rsidRPr="00E56DD2" w:rsidRDefault="00E56DD2" w:rsidP="00E56DD2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E56DD2" w:rsidRPr="00E56DD2" w:rsidRDefault="00E56DD2" w:rsidP="00E56DD2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E56DD2" w:rsidRPr="00E56DD2" w:rsidRDefault="00E56DD2" w:rsidP="00E56DD2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E56DD2" w:rsidRPr="00E56DD2" w:rsidRDefault="00E56DD2" w:rsidP="00E56DD2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E56DD2" w:rsidRPr="00E56DD2" w:rsidRDefault="00E56DD2" w:rsidP="00E56DD2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E56DD2" w:rsidRPr="00E56DD2" w:rsidRDefault="00E56DD2" w:rsidP="00E56DD2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E56DD2" w:rsidRPr="00E56DD2" w:rsidRDefault="00E56DD2" w:rsidP="00E56DD2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E56DD2" w:rsidRPr="00E56DD2" w:rsidRDefault="00E56DD2" w:rsidP="00E56DD2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E56DD2" w:rsidRPr="00E56DD2" w:rsidRDefault="00E56DD2" w:rsidP="00E56DD2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E56DD2" w:rsidRPr="00E56DD2" w:rsidRDefault="00E56DD2" w:rsidP="00E56DD2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E56DD2" w:rsidRPr="00E56DD2" w:rsidRDefault="00E56DD2" w:rsidP="00E56DD2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E56DD2" w:rsidRPr="00E56DD2" w:rsidRDefault="00E56DD2" w:rsidP="00E56DD2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E56DD2" w:rsidRPr="00E56DD2" w:rsidRDefault="00E56DD2" w:rsidP="00E56DD2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E56DD2" w:rsidRPr="00E56DD2" w:rsidRDefault="00E56DD2" w:rsidP="00E56DD2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E56DD2" w:rsidRPr="00E56DD2" w:rsidRDefault="00E56DD2" w:rsidP="00E56DD2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E56DD2" w:rsidRPr="00E56DD2" w:rsidRDefault="00E56DD2" w:rsidP="00E56DD2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E56DD2" w:rsidRPr="00E56DD2" w:rsidRDefault="00E56DD2" w:rsidP="00E56DD2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E56DD2" w:rsidRPr="00E56DD2" w:rsidRDefault="00E56DD2" w:rsidP="00E56DD2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E56DD2" w:rsidRPr="00E56DD2" w:rsidRDefault="00E56DD2" w:rsidP="00E56DD2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E56DD2" w:rsidRPr="00E56DD2" w:rsidRDefault="00E56DD2" w:rsidP="00E56DD2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E56DD2" w:rsidRPr="00E56DD2" w:rsidRDefault="00E56DD2" w:rsidP="00E56DD2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E56DD2" w:rsidRPr="00E56DD2" w:rsidRDefault="00E56DD2" w:rsidP="00E56DD2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E56DD2" w:rsidRPr="00E56DD2" w:rsidRDefault="00E56DD2" w:rsidP="00E56DD2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E56DD2" w:rsidRPr="00E56DD2" w:rsidRDefault="00E56DD2" w:rsidP="00E56DD2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E56DD2" w:rsidRPr="00E56DD2" w:rsidRDefault="00E56DD2" w:rsidP="00E56DD2">
      <w:pPr>
        <w:tabs>
          <w:tab w:val="left" w:pos="993"/>
        </w:tabs>
        <w:jc w:val="both"/>
        <w:rPr>
          <w:sz w:val="28"/>
          <w:szCs w:val="28"/>
          <w:lang w:eastAsia="en-US"/>
        </w:rPr>
      </w:pPr>
    </w:p>
    <w:tbl>
      <w:tblPr>
        <w:tblpPr w:leftFromText="180" w:rightFromText="180" w:vertAnchor="text" w:horzAnchor="page" w:tblpX="6847" w:tblpY="-30"/>
        <w:tblW w:w="0" w:type="auto"/>
        <w:tblLook w:val="00A0" w:firstRow="1" w:lastRow="0" w:firstColumn="1" w:lastColumn="0" w:noHBand="0" w:noVBand="0"/>
      </w:tblPr>
      <w:tblGrid>
        <w:gridCol w:w="4644"/>
      </w:tblGrid>
      <w:tr w:rsidR="00CE531B" w:rsidRPr="00E56DD2" w:rsidTr="00E56DD2">
        <w:tc>
          <w:tcPr>
            <w:tcW w:w="4644" w:type="dxa"/>
          </w:tcPr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56DD2">
              <w:rPr>
                <w:b/>
                <w:sz w:val="28"/>
                <w:szCs w:val="28"/>
                <w:lang w:eastAsia="en-US"/>
              </w:rPr>
              <w:lastRenderedPageBreak/>
              <w:t>УТВЕРЖДЕНА</w:t>
            </w:r>
          </w:p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56DD2">
              <w:rPr>
                <w:sz w:val="28"/>
                <w:szCs w:val="28"/>
                <w:lang w:eastAsia="en-US"/>
              </w:rPr>
              <w:t xml:space="preserve"> </w:t>
            </w:r>
            <w:r w:rsidRPr="00E56DD2">
              <w:rPr>
                <w:b/>
                <w:sz w:val="28"/>
                <w:szCs w:val="28"/>
                <w:lang w:eastAsia="en-US"/>
              </w:rPr>
              <w:t>решением</w:t>
            </w:r>
            <w:r w:rsidRPr="00E56DD2">
              <w:rPr>
                <w:sz w:val="28"/>
                <w:szCs w:val="28"/>
                <w:lang w:eastAsia="en-US"/>
              </w:rPr>
              <w:t xml:space="preserve"> </w:t>
            </w:r>
            <w:r w:rsidRPr="00E56DD2">
              <w:rPr>
                <w:b/>
                <w:sz w:val="28"/>
                <w:szCs w:val="28"/>
                <w:lang w:eastAsia="en-US"/>
              </w:rPr>
              <w:t xml:space="preserve">земского собрания </w:t>
            </w:r>
            <w:r w:rsidR="00FB45F3" w:rsidRPr="00CE531B">
              <w:rPr>
                <w:b/>
                <w:sz w:val="28"/>
                <w:szCs w:val="28"/>
                <w:lang w:eastAsia="en-US"/>
              </w:rPr>
              <w:t>Щетиновского</w:t>
            </w:r>
            <w:r w:rsidRPr="00E56DD2">
              <w:rPr>
                <w:b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E56DD2" w:rsidRPr="00E56DD2" w:rsidRDefault="00E56DD2" w:rsidP="00E56DD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56DD2">
              <w:rPr>
                <w:b/>
                <w:sz w:val="28"/>
                <w:szCs w:val="28"/>
                <w:lang w:eastAsia="en-US"/>
              </w:rPr>
              <w:t>от «</w:t>
            </w:r>
            <w:r w:rsidR="00FB45F3" w:rsidRPr="00CE531B">
              <w:rPr>
                <w:b/>
                <w:sz w:val="28"/>
                <w:szCs w:val="28"/>
                <w:lang w:eastAsia="en-US"/>
              </w:rPr>
              <w:t>24</w:t>
            </w:r>
            <w:r w:rsidRPr="00E56DD2">
              <w:rPr>
                <w:b/>
                <w:sz w:val="28"/>
                <w:szCs w:val="28"/>
                <w:lang w:eastAsia="en-US"/>
              </w:rPr>
              <w:t xml:space="preserve">» </w:t>
            </w:r>
            <w:r w:rsidR="00FB45F3" w:rsidRPr="00CE531B">
              <w:rPr>
                <w:b/>
                <w:sz w:val="28"/>
                <w:szCs w:val="28"/>
                <w:lang w:eastAsia="en-US"/>
              </w:rPr>
              <w:t>ноября</w:t>
            </w:r>
            <w:r w:rsidRPr="00E56DD2">
              <w:rPr>
                <w:b/>
                <w:sz w:val="28"/>
                <w:szCs w:val="28"/>
                <w:lang w:eastAsia="en-US"/>
              </w:rPr>
              <w:t xml:space="preserve"> 2022 г. № </w:t>
            </w:r>
            <w:r w:rsidR="00FB45F3" w:rsidRPr="00CE531B">
              <w:rPr>
                <w:b/>
                <w:sz w:val="28"/>
                <w:szCs w:val="28"/>
                <w:lang w:eastAsia="en-US"/>
              </w:rPr>
              <w:t>209</w:t>
            </w:r>
          </w:p>
          <w:p w:rsidR="00E56DD2" w:rsidRPr="00E56DD2" w:rsidRDefault="00E56DD2" w:rsidP="00E56DD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56DD2" w:rsidRPr="00E56DD2" w:rsidRDefault="00E56DD2" w:rsidP="00E56DD2">
      <w:pPr>
        <w:jc w:val="both"/>
        <w:rPr>
          <w:sz w:val="28"/>
          <w:szCs w:val="28"/>
          <w:lang w:eastAsia="en-US"/>
        </w:rPr>
      </w:pPr>
    </w:p>
    <w:p w:rsidR="00E56DD2" w:rsidRPr="00E56DD2" w:rsidRDefault="00E56DD2" w:rsidP="00E56DD2">
      <w:pPr>
        <w:jc w:val="center"/>
        <w:rPr>
          <w:b/>
          <w:sz w:val="28"/>
          <w:szCs w:val="28"/>
          <w:lang w:eastAsia="en-US"/>
        </w:rPr>
      </w:pPr>
    </w:p>
    <w:p w:rsidR="00E56DD2" w:rsidRPr="00E56DD2" w:rsidRDefault="00E56DD2" w:rsidP="00E56DD2">
      <w:pPr>
        <w:jc w:val="center"/>
        <w:rPr>
          <w:b/>
          <w:sz w:val="28"/>
          <w:szCs w:val="28"/>
          <w:lang w:eastAsia="en-US"/>
        </w:rPr>
      </w:pPr>
    </w:p>
    <w:p w:rsidR="00E56DD2" w:rsidRPr="00E56DD2" w:rsidRDefault="00E56DD2" w:rsidP="00E56DD2">
      <w:pPr>
        <w:jc w:val="center"/>
        <w:rPr>
          <w:b/>
          <w:sz w:val="28"/>
          <w:szCs w:val="28"/>
          <w:lang w:eastAsia="en-US"/>
        </w:rPr>
      </w:pPr>
    </w:p>
    <w:p w:rsidR="00E56DD2" w:rsidRPr="00E56DD2" w:rsidRDefault="00E56DD2" w:rsidP="00E56DD2">
      <w:pPr>
        <w:jc w:val="center"/>
        <w:rPr>
          <w:b/>
          <w:sz w:val="28"/>
          <w:szCs w:val="28"/>
          <w:lang w:eastAsia="en-US"/>
        </w:rPr>
      </w:pPr>
    </w:p>
    <w:p w:rsidR="00E56DD2" w:rsidRPr="00E56DD2" w:rsidRDefault="00E56DD2" w:rsidP="00E56DD2">
      <w:pPr>
        <w:jc w:val="center"/>
        <w:rPr>
          <w:b/>
          <w:caps/>
          <w:sz w:val="28"/>
          <w:szCs w:val="28"/>
          <w:lang w:eastAsia="en-US"/>
        </w:rPr>
      </w:pPr>
    </w:p>
    <w:p w:rsidR="00E56DD2" w:rsidRPr="00E56DD2" w:rsidRDefault="00E56DD2" w:rsidP="00E56DD2">
      <w:pPr>
        <w:jc w:val="center"/>
        <w:rPr>
          <w:b/>
          <w:sz w:val="28"/>
          <w:szCs w:val="28"/>
          <w:lang w:eastAsia="en-US"/>
        </w:rPr>
      </w:pPr>
      <w:r w:rsidRPr="00E56DD2">
        <w:rPr>
          <w:b/>
          <w:caps/>
          <w:sz w:val="28"/>
          <w:szCs w:val="28"/>
          <w:lang w:eastAsia="en-US"/>
        </w:rPr>
        <w:t>методика расчета</w:t>
      </w:r>
      <w:r w:rsidRPr="00E56DD2">
        <w:rPr>
          <w:b/>
          <w:sz w:val="28"/>
          <w:szCs w:val="28"/>
          <w:lang w:eastAsia="en-US"/>
        </w:rPr>
        <w:br/>
        <w:t xml:space="preserve">межбюджетных трансфертов, предоставляемых из бюджета </w:t>
      </w:r>
      <w:r w:rsidR="00FB45F3" w:rsidRPr="00CE531B">
        <w:rPr>
          <w:b/>
          <w:sz w:val="28"/>
          <w:szCs w:val="28"/>
          <w:lang w:eastAsia="en-US"/>
        </w:rPr>
        <w:t>Щетиновского</w:t>
      </w:r>
      <w:r w:rsidR="00CE531B" w:rsidRPr="00CE531B">
        <w:rPr>
          <w:b/>
          <w:sz w:val="28"/>
          <w:szCs w:val="28"/>
          <w:lang w:eastAsia="en-US"/>
        </w:rPr>
        <w:t xml:space="preserve"> </w:t>
      </w:r>
      <w:r w:rsidRPr="00E56DD2">
        <w:rPr>
          <w:b/>
          <w:sz w:val="28"/>
          <w:szCs w:val="28"/>
          <w:lang w:eastAsia="en-US"/>
        </w:rPr>
        <w:t>сельского поселения бюджету муниципального района «Белгородский район» Белгородской области на осуществление части полномочий по организационному и материально-техническому обеспечению подготовки и проведения муниципальных выборов</w:t>
      </w:r>
    </w:p>
    <w:p w:rsidR="00E56DD2" w:rsidRPr="00E56DD2" w:rsidRDefault="00E56DD2" w:rsidP="00E56DD2">
      <w:pPr>
        <w:shd w:val="clear" w:color="auto" w:fill="FFFFFF"/>
        <w:ind w:firstLine="709"/>
        <w:jc w:val="both"/>
        <w:rPr>
          <w:sz w:val="22"/>
          <w:szCs w:val="22"/>
          <w:lang w:eastAsia="en-US"/>
        </w:rPr>
      </w:pPr>
      <w:r w:rsidRPr="00E56DD2">
        <w:rPr>
          <w:sz w:val="28"/>
          <w:szCs w:val="28"/>
          <w:lang w:eastAsia="en-US"/>
        </w:rPr>
        <w:t xml:space="preserve">Объем средств на финансовое обеспечение выборов депутатов в земское собрание </w:t>
      </w:r>
      <w:r w:rsidR="00FB45F3" w:rsidRPr="00CE531B">
        <w:rPr>
          <w:sz w:val="28"/>
          <w:szCs w:val="28"/>
          <w:lang w:eastAsia="en-US"/>
        </w:rPr>
        <w:t>Щетиновского</w:t>
      </w:r>
      <w:r w:rsidRPr="00E56DD2">
        <w:rPr>
          <w:sz w:val="28"/>
          <w:szCs w:val="28"/>
          <w:lang w:eastAsia="en-US"/>
        </w:rPr>
        <w:t xml:space="preserve"> сельского поселения, рассчитывается по формуле:</w:t>
      </w:r>
    </w:p>
    <w:p w:rsidR="00E56DD2" w:rsidRPr="00E56DD2" w:rsidRDefault="00E56DD2" w:rsidP="00E56DD2">
      <w:pPr>
        <w:ind w:firstLine="709"/>
        <w:rPr>
          <w:sz w:val="28"/>
          <w:szCs w:val="28"/>
          <w:lang w:eastAsia="en-US"/>
        </w:rPr>
      </w:pPr>
      <w:r w:rsidRPr="00E56DD2">
        <w:rPr>
          <w:b/>
          <w:sz w:val="28"/>
          <w:szCs w:val="28"/>
          <w:lang w:val="en-US" w:eastAsia="en-US"/>
        </w:rPr>
        <w:t>S</w:t>
      </w:r>
      <w:r w:rsidRPr="00E56DD2">
        <w:rPr>
          <w:b/>
          <w:sz w:val="28"/>
          <w:szCs w:val="28"/>
          <w:lang w:eastAsia="en-US"/>
        </w:rPr>
        <w:t>мбт = N *Кв</w:t>
      </w:r>
      <w:r w:rsidRPr="00E56DD2">
        <w:rPr>
          <w:sz w:val="28"/>
          <w:szCs w:val="28"/>
          <w:lang w:eastAsia="en-US"/>
        </w:rPr>
        <w:t>,</w:t>
      </w:r>
    </w:p>
    <w:p w:rsidR="00E56DD2" w:rsidRPr="00E56DD2" w:rsidRDefault="00E56DD2" w:rsidP="00E56DD2">
      <w:pPr>
        <w:ind w:firstLine="709"/>
        <w:rPr>
          <w:sz w:val="28"/>
          <w:szCs w:val="28"/>
          <w:lang w:eastAsia="en-US"/>
        </w:rPr>
      </w:pPr>
      <w:r w:rsidRPr="00E56DD2">
        <w:rPr>
          <w:sz w:val="28"/>
          <w:szCs w:val="28"/>
          <w:lang w:eastAsia="en-US"/>
        </w:rPr>
        <w:t xml:space="preserve">где: </w:t>
      </w:r>
    </w:p>
    <w:p w:rsidR="00E56DD2" w:rsidRPr="00E56DD2" w:rsidRDefault="00E56DD2" w:rsidP="00E56DD2">
      <w:pPr>
        <w:shd w:val="clear" w:color="auto" w:fill="FFFFFF"/>
        <w:ind w:firstLine="708"/>
        <w:jc w:val="both"/>
        <w:rPr>
          <w:b/>
          <w:sz w:val="28"/>
          <w:szCs w:val="28"/>
          <w:lang w:eastAsia="en-US"/>
        </w:rPr>
      </w:pPr>
      <w:r w:rsidRPr="00E56DD2">
        <w:rPr>
          <w:b/>
          <w:sz w:val="28"/>
          <w:szCs w:val="28"/>
          <w:lang w:val="en-US" w:eastAsia="en-US"/>
        </w:rPr>
        <w:t>S</w:t>
      </w:r>
      <w:r w:rsidRPr="00E56DD2">
        <w:rPr>
          <w:b/>
          <w:sz w:val="28"/>
          <w:szCs w:val="28"/>
          <w:lang w:eastAsia="en-US"/>
        </w:rPr>
        <w:t>мбт</w:t>
      </w:r>
      <w:r w:rsidRPr="00E56DD2">
        <w:rPr>
          <w:sz w:val="28"/>
          <w:szCs w:val="28"/>
          <w:lang w:eastAsia="en-US"/>
        </w:rPr>
        <w:t>–размер межбюджетных трансфертов на</w:t>
      </w:r>
      <w:r w:rsidRPr="00E56DD2">
        <w:rPr>
          <w:b/>
          <w:bCs/>
          <w:sz w:val="28"/>
          <w:szCs w:val="28"/>
          <w:lang w:eastAsia="en-US"/>
        </w:rPr>
        <w:t xml:space="preserve"> </w:t>
      </w:r>
      <w:r w:rsidRPr="00E56DD2">
        <w:rPr>
          <w:bCs/>
          <w:sz w:val="28"/>
          <w:szCs w:val="28"/>
          <w:lang w:eastAsia="en-US"/>
        </w:rPr>
        <w:t>финансовое обеспечение выборов депутатов представительных органов местного самоуправления поселений</w:t>
      </w:r>
    </w:p>
    <w:p w:rsidR="00E56DD2" w:rsidRPr="00E56DD2" w:rsidRDefault="00E56DD2" w:rsidP="00E56DD2">
      <w:pPr>
        <w:ind w:firstLine="709"/>
        <w:jc w:val="both"/>
        <w:rPr>
          <w:b/>
          <w:sz w:val="28"/>
          <w:szCs w:val="28"/>
          <w:lang w:eastAsia="en-US"/>
        </w:rPr>
      </w:pPr>
      <w:r w:rsidRPr="00E56DD2">
        <w:rPr>
          <w:b/>
          <w:sz w:val="28"/>
          <w:szCs w:val="28"/>
          <w:lang w:eastAsia="en-US"/>
        </w:rPr>
        <w:t xml:space="preserve">Кв - </w:t>
      </w:r>
      <w:r w:rsidRPr="00E56DD2">
        <w:rPr>
          <w:sz w:val="28"/>
          <w:szCs w:val="28"/>
          <w:lang w:eastAsia="en-US"/>
        </w:rPr>
        <w:t>количество выборов в году;</w:t>
      </w:r>
    </w:p>
    <w:p w:rsidR="00E56DD2" w:rsidRPr="00E56DD2" w:rsidRDefault="00E56DD2" w:rsidP="00E56DD2">
      <w:pPr>
        <w:ind w:firstLine="709"/>
        <w:jc w:val="both"/>
        <w:rPr>
          <w:sz w:val="28"/>
          <w:szCs w:val="28"/>
          <w:lang w:eastAsia="en-US"/>
        </w:rPr>
      </w:pPr>
      <w:r w:rsidRPr="00E56DD2">
        <w:rPr>
          <w:b/>
          <w:sz w:val="28"/>
          <w:szCs w:val="28"/>
          <w:lang w:eastAsia="en-US"/>
        </w:rPr>
        <w:t>N</w:t>
      </w:r>
      <w:r w:rsidRPr="00E56DD2">
        <w:rPr>
          <w:sz w:val="28"/>
          <w:szCs w:val="28"/>
          <w:lang w:eastAsia="en-US"/>
        </w:rPr>
        <w:t>– норматив финансовых затрат на расходы по обеспечению выборов депутатов представительных органов местного самоуправления поселений, определяется по формуле:</w:t>
      </w:r>
    </w:p>
    <w:p w:rsidR="00E56DD2" w:rsidRPr="00E56DD2" w:rsidRDefault="00E56DD2" w:rsidP="00E56DD2">
      <w:pPr>
        <w:ind w:firstLine="709"/>
        <w:jc w:val="both"/>
        <w:rPr>
          <w:sz w:val="28"/>
          <w:szCs w:val="28"/>
          <w:lang w:eastAsia="en-US"/>
        </w:rPr>
      </w:pPr>
      <w:r w:rsidRPr="00E56DD2">
        <w:rPr>
          <w:b/>
          <w:sz w:val="28"/>
          <w:szCs w:val="28"/>
          <w:lang w:eastAsia="en-US"/>
        </w:rPr>
        <w:t xml:space="preserve">N = </w:t>
      </w:r>
      <w:r w:rsidRPr="00E56DD2">
        <w:rPr>
          <w:b/>
          <w:sz w:val="28"/>
          <w:szCs w:val="28"/>
          <w:lang w:val="en-US" w:eastAsia="en-US"/>
        </w:rPr>
        <w:t>S</w:t>
      </w:r>
      <w:r w:rsidRPr="00E56DD2">
        <w:rPr>
          <w:b/>
          <w:sz w:val="28"/>
          <w:szCs w:val="28"/>
          <w:lang w:eastAsia="en-US"/>
        </w:rPr>
        <w:t>оп/Чнр</w:t>
      </w:r>
      <w:r w:rsidRPr="00E56DD2">
        <w:rPr>
          <w:sz w:val="28"/>
          <w:szCs w:val="28"/>
          <w:lang w:eastAsia="en-US"/>
        </w:rPr>
        <w:t xml:space="preserve">, </w:t>
      </w:r>
    </w:p>
    <w:p w:rsidR="00E56DD2" w:rsidRPr="00E56DD2" w:rsidRDefault="00E56DD2" w:rsidP="00E56DD2">
      <w:pPr>
        <w:ind w:firstLine="709"/>
        <w:jc w:val="both"/>
        <w:rPr>
          <w:sz w:val="28"/>
          <w:szCs w:val="28"/>
          <w:lang w:eastAsia="en-US"/>
        </w:rPr>
      </w:pPr>
      <w:r w:rsidRPr="00E56DD2">
        <w:rPr>
          <w:sz w:val="28"/>
          <w:szCs w:val="28"/>
          <w:lang w:eastAsia="en-US"/>
        </w:rPr>
        <w:t xml:space="preserve">где: </w:t>
      </w:r>
      <w:r w:rsidRPr="00E56DD2">
        <w:rPr>
          <w:b/>
          <w:sz w:val="28"/>
          <w:szCs w:val="28"/>
          <w:lang w:val="en-US" w:eastAsia="en-US"/>
        </w:rPr>
        <w:t>S</w:t>
      </w:r>
      <w:r w:rsidRPr="00E56DD2">
        <w:rPr>
          <w:b/>
          <w:sz w:val="28"/>
          <w:szCs w:val="28"/>
          <w:lang w:eastAsia="en-US"/>
        </w:rPr>
        <w:t>оп</w:t>
      </w:r>
      <w:r w:rsidRPr="00E56DD2">
        <w:rPr>
          <w:sz w:val="28"/>
          <w:szCs w:val="28"/>
          <w:lang w:eastAsia="en-US"/>
        </w:rPr>
        <w:t xml:space="preserve"> - издание необходимой печатной продукции (списки избирателей, избирательные бюллетени для голосования на выборах представительных органов местного самоуправления в разрезе многомандатных округов, приглашения избирателям для участия в выборах, памятки, календари выборов, плакаты и др.;</w:t>
      </w:r>
    </w:p>
    <w:p w:rsidR="00E56DD2" w:rsidRPr="00E56DD2" w:rsidRDefault="00E56DD2" w:rsidP="00E56DD2">
      <w:pPr>
        <w:ind w:firstLine="709"/>
        <w:jc w:val="both"/>
        <w:rPr>
          <w:sz w:val="28"/>
          <w:szCs w:val="28"/>
          <w:lang w:eastAsia="en-US"/>
        </w:rPr>
      </w:pPr>
      <w:r w:rsidRPr="00E56DD2">
        <w:rPr>
          <w:b/>
          <w:sz w:val="28"/>
          <w:szCs w:val="28"/>
          <w:lang w:eastAsia="en-US"/>
        </w:rPr>
        <w:t>Чнр</w:t>
      </w:r>
      <w:r w:rsidRPr="00E56DD2">
        <w:rPr>
          <w:sz w:val="28"/>
          <w:szCs w:val="28"/>
          <w:lang w:eastAsia="en-US"/>
        </w:rPr>
        <w:t>–  численность избирателей поселения.</w:t>
      </w:r>
    </w:p>
    <w:p w:rsidR="00E56DD2" w:rsidRPr="00E56DD2" w:rsidRDefault="00E56DD2" w:rsidP="00E56DD2">
      <w:pPr>
        <w:ind w:firstLine="709"/>
        <w:jc w:val="both"/>
        <w:rPr>
          <w:sz w:val="28"/>
          <w:szCs w:val="28"/>
          <w:lang w:eastAsia="en-US"/>
        </w:rPr>
      </w:pPr>
    </w:p>
    <w:p w:rsidR="00FB45F3" w:rsidRPr="00CE531B" w:rsidRDefault="00FB45F3" w:rsidP="00E56DD2">
      <w:pPr>
        <w:jc w:val="center"/>
        <w:rPr>
          <w:b/>
          <w:bCs/>
          <w:sz w:val="28"/>
          <w:szCs w:val="28"/>
          <w:lang w:eastAsia="en-US"/>
        </w:rPr>
      </w:pPr>
    </w:p>
    <w:p w:rsidR="00FB45F3" w:rsidRPr="00CE531B" w:rsidRDefault="00FB45F3" w:rsidP="00E56DD2">
      <w:pPr>
        <w:jc w:val="center"/>
        <w:rPr>
          <w:b/>
          <w:bCs/>
          <w:sz w:val="28"/>
          <w:szCs w:val="28"/>
          <w:lang w:eastAsia="en-US"/>
        </w:rPr>
      </w:pPr>
    </w:p>
    <w:p w:rsidR="00FB45F3" w:rsidRPr="00CE531B" w:rsidRDefault="00FB45F3" w:rsidP="00E56DD2">
      <w:pPr>
        <w:jc w:val="center"/>
        <w:rPr>
          <w:b/>
          <w:bCs/>
          <w:sz w:val="28"/>
          <w:szCs w:val="28"/>
          <w:lang w:eastAsia="en-US"/>
        </w:rPr>
      </w:pPr>
    </w:p>
    <w:p w:rsidR="00FB45F3" w:rsidRPr="00CE531B" w:rsidRDefault="00FB45F3" w:rsidP="00E56DD2">
      <w:pPr>
        <w:jc w:val="center"/>
        <w:rPr>
          <w:b/>
          <w:bCs/>
          <w:sz w:val="28"/>
          <w:szCs w:val="28"/>
          <w:lang w:eastAsia="en-US"/>
        </w:rPr>
      </w:pPr>
    </w:p>
    <w:p w:rsidR="00FB45F3" w:rsidRPr="00CE531B" w:rsidRDefault="00FB45F3" w:rsidP="00E56DD2">
      <w:pPr>
        <w:jc w:val="center"/>
        <w:rPr>
          <w:b/>
          <w:bCs/>
          <w:sz w:val="28"/>
          <w:szCs w:val="28"/>
          <w:lang w:eastAsia="en-US"/>
        </w:rPr>
      </w:pPr>
    </w:p>
    <w:p w:rsidR="00FB45F3" w:rsidRPr="00CE531B" w:rsidRDefault="00FB45F3" w:rsidP="00E56DD2">
      <w:pPr>
        <w:jc w:val="center"/>
        <w:rPr>
          <w:b/>
          <w:bCs/>
          <w:sz w:val="28"/>
          <w:szCs w:val="28"/>
          <w:lang w:eastAsia="en-US"/>
        </w:rPr>
      </w:pPr>
    </w:p>
    <w:p w:rsidR="00FB45F3" w:rsidRPr="00CE531B" w:rsidRDefault="00FB45F3" w:rsidP="00E56DD2">
      <w:pPr>
        <w:jc w:val="center"/>
        <w:rPr>
          <w:b/>
          <w:bCs/>
          <w:sz w:val="28"/>
          <w:szCs w:val="28"/>
          <w:lang w:eastAsia="en-US"/>
        </w:rPr>
      </w:pPr>
    </w:p>
    <w:p w:rsidR="00FB45F3" w:rsidRPr="00CE531B" w:rsidRDefault="00FB45F3" w:rsidP="00E56DD2">
      <w:pPr>
        <w:jc w:val="center"/>
        <w:rPr>
          <w:b/>
          <w:bCs/>
          <w:sz w:val="28"/>
          <w:szCs w:val="28"/>
          <w:lang w:eastAsia="en-US"/>
        </w:rPr>
      </w:pPr>
    </w:p>
    <w:p w:rsidR="00FB45F3" w:rsidRDefault="00FB45F3" w:rsidP="006C570C">
      <w:pPr>
        <w:rPr>
          <w:b/>
          <w:bCs/>
          <w:sz w:val="28"/>
          <w:szCs w:val="28"/>
          <w:lang w:eastAsia="en-US"/>
        </w:rPr>
      </w:pPr>
    </w:p>
    <w:p w:rsidR="006C570C" w:rsidRDefault="006C570C" w:rsidP="006C570C">
      <w:pPr>
        <w:rPr>
          <w:b/>
          <w:bCs/>
          <w:sz w:val="28"/>
          <w:szCs w:val="28"/>
          <w:lang w:eastAsia="en-US"/>
        </w:rPr>
      </w:pPr>
    </w:p>
    <w:p w:rsidR="006C570C" w:rsidRDefault="006C570C" w:rsidP="006C570C">
      <w:pPr>
        <w:rPr>
          <w:b/>
          <w:bCs/>
          <w:sz w:val="28"/>
          <w:szCs w:val="28"/>
          <w:lang w:eastAsia="en-US"/>
        </w:rPr>
      </w:pPr>
    </w:p>
    <w:p w:rsidR="006C570C" w:rsidRDefault="006C570C" w:rsidP="006C570C">
      <w:pPr>
        <w:rPr>
          <w:b/>
          <w:bCs/>
          <w:sz w:val="28"/>
          <w:szCs w:val="28"/>
          <w:lang w:eastAsia="en-US"/>
        </w:rPr>
      </w:pPr>
    </w:p>
    <w:p w:rsidR="006C570C" w:rsidRPr="00CE531B" w:rsidRDefault="006C570C" w:rsidP="006C570C">
      <w:pPr>
        <w:rPr>
          <w:b/>
          <w:bCs/>
          <w:sz w:val="28"/>
          <w:szCs w:val="28"/>
          <w:lang w:eastAsia="en-US"/>
        </w:rPr>
      </w:pPr>
    </w:p>
    <w:p w:rsidR="00FB45F3" w:rsidRPr="00CE531B" w:rsidRDefault="00FB45F3" w:rsidP="00E56DD2">
      <w:pPr>
        <w:jc w:val="center"/>
        <w:rPr>
          <w:b/>
          <w:bCs/>
          <w:sz w:val="28"/>
          <w:szCs w:val="28"/>
          <w:lang w:eastAsia="en-US"/>
        </w:rPr>
      </w:pPr>
    </w:p>
    <w:p w:rsidR="00FB45F3" w:rsidRPr="00CE531B" w:rsidRDefault="00FB45F3" w:rsidP="00E56DD2">
      <w:pPr>
        <w:jc w:val="center"/>
        <w:rPr>
          <w:b/>
          <w:bCs/>
          <w:sz w:val="28"/>
          <w:szCs w:val="28"/>
          <w:lang w:eastAsia="en-US"/>
        </w:rPr>
      </w:pPr>
    </w:p>
    <w:p w:rsidR="00FB45F3" w:rsidRPr="00CE531B" w:rsidRDefault="00FB45F3" w:rsidP="00E56DD2">
      <w:pPr>
        <w:jc w:val="center"/>
        <w:rPr>
          <w:b/>
          <w:bCs/>
          <w:sz w:val="28"/>
          <w:szCs w:val="28"/>
          <w:lang w:eastAsia="en-US"/>
        </w:rPr>
      </w:pPr>
    </w:p>
    <w:p w:rsidR="00E56DD2" w:rsidRPr="00E56DD2" w:rsidRDefault="00E56DD2" w:rsidP="00E56DD2">
      <w:pPr>
        <w:jc w:val="center"/>
        <w:rPr>
          <w:sz w:val="28"/>
          <w:szCs w:val="28"/>
          <w:lang w:eastAsia="en-US"/>
        </w:rPr>
      </w:pPr>
      <w:r w:rsidRPr="00E56DD2">
        <w:rPr>
          <w:b/>
          <w:bCs/>
          <w:sz w:val="28"/>
          <w:szCs w:val="28"/>
          <w:lang w:eastAsia="en-US"/>
        </w:rPr>
        <w:lastRenderedPageBreak/>
        <w:t>Размер межбю</w:t>
      </w:r>
      <w:bookmarkStart w:id="1" w:name="_GoBack"/>
      <w:bookmarkEnd w:id="1"/>
      <w:r w:rsidRPr="00E56DD2">
        <w:rPr>
          <w:b/>
          <w:bCs/>
          <w:sz w:val="28"/>
          <w:szCs w:val="28"/>
          <w:lang w:eastAsia="en-US"/>
        </w:rPr>
        <w:t>джетных трансфертов, предоставляемых из бюджета</w:t>
      </w:r>
    </w:p>
    <w:p w:rsidR="00E56DD2" w:rsidRPr="00E56DD2" w:rsidRDefault="00FB45F3" w:rsidP="00E56DD2">
      <w:pPr>
        <w:shd w:val="clear" w:color="auto" w:fill="FFFFFF"/>
        <w:jc w:val="center"/>
        <w:rPr>
          <w:b/>
          <w:bCs/>
          <w:sz w:val="24"/>
          <w:szCs w:val="24"/>
          <w:lang w:eastAsia="en-US"/>
        </w:rPr>
      </w:pPr>
      <w:r w:rsidRPr="00CE531B">
        <w:rPr>
          <w:b/>
          <w:sz w:val="28"/>
          <w:szCs w:val="28"/>
          <w:lang w:eastAsia="en-US"/>
        </w:rPr>
        <w:t>Щетиновского</w:t>
      </w:r>
      <w:r w:rsidR="00E56DD2" w:rsidRPr="00E56DD2">
        <w:rPr>
          <w:b/>
          <w:sz w:val="28"/>
          <w:szCs w:val="28"/>
          <w:lang w:eastAsia="en-US"/>
        </w:rPr>
        <w:t xml:space="preserve"> сельского поселения</w:t>
      </w:r>
      <w:r w:rsidR="00E56DD2" w:rsidRPr="00E56DD2">
        <w:rPr>
          <w:b/>
          <w:bCs/>
          <w:spacing w:val="-1"/>
          <w:sz w:val="28"/>
          <w:szCs w:val="28"/>
          <w:lang w:eastAsia="en-US"/>
        </w:rPr>
        <w:t xml:space="preserve"> </w:t>
      </w:r>
      <w:r w:rsidR="00E56DD2" w:rsidRPr="00E56DD2">
        <w:rPr>
          <w:b/>
          <w:bCs/>
          <w:sz w:val="28"/>
          <w:szCs w:val="28"/>
          <w:lang w:eastAsia="en-US"/>
        </w:rPr>
        <w:t>бюджету муниципального района «Белгородский район» Белгородской области на осуществление части полномочий по организационному и материально-техническому обеспечению подготовки и проведения муниципальных выборов</w:t>
      </w:r>
    </w:p>
    <w:p w:rsidR="00E56DD2" w:rsidRPr="00E56DD2" w:rsidRDefault="00E56DD2" w:rsidP="00E56DD2">
      <w:pPr>
        <w:ind w:firstLine="709"/>
        <w:jc w:val="both"/>
        <w:rPr>
          <w:sz w:val="16"/>
          <w:szCs w:val="16"/>
          <w:lang w:eastAsia="en-US"/>
        </w:rPr>
      </w:pPr>
    </w:p>
    <w:p w:rsidR="00E56DD2" w:rsidRPr="00E56DD2" w:rsidRDefault="00E56DD2" w:rsidP="00E56DD2">
      <w:pPr>
        <w:shd w:val="clear" w:color="auto" w:fill="FFFFFF"/>
        <w:jc w:val="center"/>
        <w:rPr>
          <w:b/>
          <w:bCs/>
          <w:sz w:val="24"/>
          <w:szCs w:val="24"/>
          <w:lang w:eastAsia="en-US"/>
        </w:rPr>
      </w:pPr>
    </w:p>
    <w:tbl>
      <w:tblPr>
        <w:tblW w:w="9356" w:type="dxa"/>
        <w:tblInd w:w="10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4126"/>
        <w:gridCol w:w="1701"/>
        <w:gridCol w:w="2977"/>
      </w:tblGrid>
      <w:tr w:rsidR="00CE531B" w:rsidRPr="00E56DD2" w:rsidTr="00E56DD2">
        <w:trPr>
          <w:trHeight w:val="82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56DD2" w:rsidRPr="00E56DD2" w:rsidRDefault="00E56DD2" w:rsidP="00E56D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56DD2">
              <w:rPr>
                <w:rFonts w:eastAsia="Calibr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56DD2" w:rsidRPr="00E56DD2" w:rsidRDefault="00E56DD2" w:rsidP="00E56D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56DD2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56DD2" w:rsidRPr="00E56DD2" w:rsidRDefault="00E56DD2" w:rsidP="00E56D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56DD2">
              <w:rPr>
                <w:rFonts w:eastAsia="Calibri"/>
                <w:b/>
                <w:sz w:val="24"/>
                <w:szCs w:val="24"/>
                <w:lang w:eastAsia="en-US"/>
              </w:rPr>
              <w:t>Численность избирателей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D2" w:rsidRPr="00E56DD2" w:rsidRDefault="00E56DD2" w:rsidP="00E56D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56DD2">
              <w:rPr>
                <w:rFonts w:eastAsia="Calibri"/>
                <w:b/>
                <w:sz w:val="24"/>
                <w:szCs w:val="24"/>
                <w:lang w:eastAsia="en-US"/>
              </w:rPr>
              <w:t>Сумма межбюджетных трансфертов, тыс. рублей в год</w:t>
            </w:r>
          </w:p>
        </w:tc>
      </w:tr>
      <w:tr w:rsidR="00CE531B" w:rsidRPr="00E56DD2" w:rsidTr="00E56DD2">
        <w:trPr>
          <w:trHeight w:val="9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56DD2" w:rsidRPr="00E56DD2" w:rsidRDefault="00E56DD2" w:rsidP="00E56D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DD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56DD2" w:rsidRPr="00E56DD2" w:rsidRDefault="00E56DD2" w:rsidP="00CE531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56DD2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r w:rsidR="00CE531B" w:rsidRPr="00CE531B">
              <w:rPr>
                <w:rFonts w:eastAsia="Calibri"/>
                <w:sz w:val="24"/>
                <w:szCs w:val="24"/>
                <w:lang w:eastAsia="en-US"/>
              </w:rPr>
              <w:t>Щетиновского</w:t>
            </w:r>
            <w:r w:rsidRPr="00E56DD2">
              <w:rPr>
                <w:rFonts w:eastAsia="Calibri"/>
                <w:sz w:val="24"/>
                <w:szCs w:val="24"/>
                <w:lang w:eastAsia="en-US"/>
              </w:rPr>
              <w:t xml:space="preserve"> с/п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56DD2" w:rsidRPr="00E56DD2" w:rsidRDefault="00CE531B" w:rsidP="00E56D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DD2">
              <w:rPr>
                <w:rFonts w:eastAsia="Calibri"/>
                <w:sz w:val="24"/>
                <w:szCs w:val="24"/>
                <w:lang w:eastAsia="en-US"/>
              </w:rPr>
              <w:t>695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D2" w:rsidRPr="00E56DD2" w:rsidRDefault="00B545C8" w:rsidP="00CC05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156</w:t>
            </w:r>
          </w:p>
        </w:tc>
      </w:tr>
    </w:tbl>
    <w:p w:rsidR="00E56DD2" w:rsidRPr="00E56DD2" w:rsidRDefault="00E56DD2" w:rsidP="00E56DD2">
      <w:pPr>
        <w:shd w:val="clear" w:color="auto" w:fill="FFFFFF"/>
        <w:jc w:val="center"/>
        <w:rPr>
          <w:b/>
          <w:bCs/>
          <w:sz w:val="24"/>
          <w:szCs w:val="24"/>
          <w:lang w:eastAsia="en-US"/>
        </w:rPr>
      </w:pPr>
    </w:p>
    <w:p w:rsidR="00E56DD2" w:rsidRPr="00E56DD2" w:rsidRDefault="00E56DD2" w:rsidP="00E56DD2">
      <w:pPr>
        <w:shd w:val="clear" w:color="auto" w:fill="FFFFFF"/>
        <w:jc w:val="center"/>
        <w:rPr>
          <w:b/>
          <w:bCs/>
          <w:sz w:val="24"/>
          <w:szCs w:val="24"/>
          <w:lang w:eastAsia="en-US"/>
        </w:rPr>
      </w:pPr>
    </w:p>
    <w:sectPr w:rsidR="00E56DD2" w:rsidRPr="00E56DD2" w:rsidSect="00141181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067" w:rsidRDefault="00DC0067">
      <w:r>
        <w:separator/>
      </w:r>
    </w:p>
  </w:endnote>
  <w:endnote w:type="continuationSeparator" w:id="0">
    <w:p w:rsidR="00DC0067" w:rsidRDefault="00DC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067" w:rsidRDefault="00DC0067">
      <w:r>
        <w:separator/>
      </w:r>
    </w:p>
  </w:footnote>
  <w:footnote w:type="continuationSeparator" w:id="0">
    <w:p w:rsidR="00DC0067" w:rsidRDefault="00DC0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02A" w:rsidRDefault="000F502A" w:rsidP="00C56E8E">
    <w:pPr>
      <w:pStyle w:val="a3"/>
      <w:framePr w:wrap="around" w:vAnchor="text" w:hAnchor="margin" w:xAlign="center" w:y="1"/>
      <w:rPr>
        <w:rStyle w:val="a5"/>
      </w:rPr>
    </w:pPr>
  </w:p>
  <w:p w:rsidR="000F502A" w:rsidRDefault="000F502A" w:rsidP="007F643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 w15:restartNumberingAfterBreak="0">
    <w:nsid w:val="1B5843B2"/>
    <w:multiLevelType w:val="hybridMultilevel"/>
    <w:tmpl w:val="FA4270E6"/>
    <w:lvl w:ilvl="0" w:tplc="38822D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743BCF"/>
    <w:multiLevelType w:val="hybridMultilevel"/>
    <w:tmpl w:val="AD7AB78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1677C"/>
    <w:multiLevelType w:val="multilevel"/>
    <w:tmpl w:val="76809CC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7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9" w15:restartNumberingAfterBreak="0">
    <w:nsid w:val="607362B6"/>
    <w:multiLevelType w:val="multilevel"/>
    <w:tmpl w:val="8F9E38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0" w15:restartNumberingAfterBreak="0">
    <w:nsid w:val="643B07A5"/>
    <w:multiLevelType w:val="hybridMultilevel"/>
    <w:tmpl w:val="BDF025B0"/>
    <w:lvl w:ilvl="0" w:tplc="A8E6E898">
      <w:start w:val="3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1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5341CA3"/>
    <w:multiLevelType w:val="hybridMultilevel"/>
    <w:tmpl w:val="6B6C9AF8"/>
    <w:lvl w:ilvl="0" w:tplc="38822D1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9883AFE"/>
    <w:multiLevelType w:val="hybridMultilevel"/>
    <w:tmpl w:val="C18A59F6"/>
    <w:lvl w:ilvl="0" w:tplc="1F86BDE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5428E"/>
    <w:multiLevelType w:val="hybridMultilevel"/>
    <w:tmpl w:val="0F9C16E8"/>
    <w:lvl w:ilvl="0" w:tplc="38822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12"/>
  </w:num>
  <w:num w:numId="5">
    <w:abstractNumId w:val="4"/>
  </w:num>
  <w:num w:numId="6">
    <w:abstractNumId w:val="13"/>
  </w:num>
  <w:num w:numId="7">
    <w:abstractNumId w:val="2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C9"/>
    <w:rsid w:val="000B6CD9"/>
    <w:rsid w:val="000F502A"/>
    <w:rsid w:val="000F66A3"/>
    <w:rsid w:val="00101050"/>
    <w:rsid w:val="00116D82"/>
    <w:rsid w:val="00141181"/>
    <w:rsid w:val="00152118"/>
    <w:rsid w:val="001542D5"/>
    <w:rsid w:val="001625B7"/>
    <w:rsid w:val="001A5490"/>
    <w:rsid w:val="001B7C9F"/>
    <w:rsid w:val="001D11A7"/>
    <w:rsid w:val="001F456E"/>
    <w:rsid w:val="001F66D9"/>
    <w:rsid w:val="002007F7"/>
    <w:rsid w:val="0020299F"/>
    <w:rsid w:val="00223DC6"/>
    <w:rsid w:val="00240261"/>
    <w:rsid w:val="00255E8C"/>
    <w:rsid w:val="002646F3"/>
    <w:rsid w:val="002715F2"/>
    <w:rsid w:val="00282E39"/>
    <w:rsid w:val="002874B6"/>
    <w:rsid w:val="003002F5"/>
    <w:rsid w:val="003253A7"/>
    <w:rsid w:val="0032713A"/>
    <w:rsid w:val="003350EE"/>
    <w:rsid w:val="00341FDA"/>
    <w:rsid w:val="0035518C"/>
    <w:rsid w:val="003619A3"/>
    <w:rsid w:val="00373243"/>
    <w:rsid w:val="00383ADC"/>
    <w:rsid w:val="0039384F"/>
    <w:rsid w:val="003A6A18"/>
    <w:rsid w:val="003B158D"/>
    <w:rsid w:val="003C552D"/>
    <w:rsid w:val="003E4249"/>
    <w:rsid w:val="004402C9"/>
    <w:rsid w:val="00467FEB"/>
    <w:rsid w:val="004B44A0"/>
    <w:rsid w:val="004C4C6E"/>
    <w:rsid w:val="0050664D"/>
    <w:rsid w:val="00515B2B"/>
    <w:rsid w:val="00545DAC"/>
    <w:rsid w:val="00595B82"/>
    <w:rsid w:val="005A16C4"/>
    <w:rsid w:val="005B4918"/>
    <w:rsid w:val="00612118"/>
    <w:rsid w:val="006125F6"/>
    <w:rsid w:val="006238CE"/>
    <w:rsid w:val="0063309D"/>
    <w:rsid w:val="00661F47"/>
    <w:rsid w:val="006800AB"/>
    <w:rsid w:val="0068094E"/>
    <w:rsid w:val="00695ACF"/>
    <w:rsid w:val="006C1D71"/>
    <w:rsid w:val="006C3E1E"/>
    <w:rsid w:val="006C570C"/>
    <w:rsid w:val="00780190"/>
    <w:rsid w:val="00792D84"/>
    <w:rsid w:val="00795FC1"/>
    <w:rsid w:val="007A2FC8"/>
    <w:rsid w:val="007B1034"/>
    <w:rsid w:val="007D44F8"/>
    <w:rsid w:val="007F643E"/>
    <w:rsid w:val="007F6A77"/>
    <w:rsid w:val="00801996"/>
    <w:rsid w:val="008036B5"/>
    <w:rsid w:val="008067EE"/>
    <w:rsid w:val="0088051E"/>
    <w:rsid w:val="00886A30"/>
    <w:rsid w:val="00897EC8"/>
    <w:rsid w:val="008A2EDC"/>
    <w:rsid w:val="008C7EFD"/>
    <w:rsid w:val="00911C0D"/>
    <w:rsid w:val="00922D60"/>
    <w:rsid w:val="00945A64"/>
    <w:rsid w:val="009A54F7"/>
    <w:rsid w:val="009B583E"/>
    <w:rsid w:val="009E05E4"/>
    <w:rsid w:val="009E50C9"/>
    <w:rsid w:val="009F2D7C"/>
    <w:rsid w:val="00AA10D6"/>
    <w:rsid w:val="00B0315F"/>
    <w:rsid w:val="00B165AB"/>
    <w:rsid w:val="00B17721"/>
    <w:rsid w:val="00B20225"/>
    <w:rsid w:val="00B545C8"/>
    <w:rsid w:val="00B64818"/>
    <w:rsid w:val="00B64BC9"/>
    <w:rsid w:val="00B7452D"/>
    <w:rsid w:val="00BA4FC7"/>
    <w:rsid w:val="00C0494D"/>
    <w:rsid w:val="00C11814"/>
    <w:rsid w:val="00C66754"/>
    <w:rsid w:val="00CA7277"/>
    <w:rsid w:val="00CA734E"/>
    <w:rsid w:val="00CB78BF"/>
    <w:rsid w:val="00CC058A"/>
    <w:rsid w:val="00CD3E79"/>
    <w:rsid w:val="00CE531B"/>
    <w:rsid w:val="00D24CCF"/>
    <w:rsid w:val="00D2504E"/>
    <w:rsid w:val="00D40D60"/>
    <w:rsid w:val="00D532C6"/>
    <w:rsid w:val="00D7236D"/>
    <w:rsid w:val="00D9568B"/>
    <w:rsid w:val="00DB5242"/>
    <w:rsid w:val="00DC0067"/>
    <w:rsid w:val="00DC6ABE"/>
    <w:rsid w:val="00DD75AA"/>
    <w:rsid w:val="00E2500A"/>
    <w:rsid w:val="00E313F9"/>
    <w:rsid w:val="00E55285"/>
    <w:rsid w:val="00E56758"/>
    <w:rsid w:val="00E56DD2"/>
    <w:rsid w:val="00E57E75"/>
    <w:rsid w:val="00E945D9"/>
    <w:rsid w:val="00EA7338"/>
    <w:rsid w:val="00EB1641"/>
    <w:rsid w:val="00F125B8"/>
    <w:rsid w:val="00F16F62"/>
    <w:rsid w:val="00F42621"/>
    <w:rsid w:val="00F52B28"/>
    <w:rsid w:val="00F92A3E"/>
    <w:rsid w:val="00F9567C"/>
    <w:rsid w:val="00FA1488"/>
    <w:rsid w:val="00FA78DA"/>
    <w:rsid w:val="00FB392E"/>
    <w:rsid w:val="00FB45F3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84A26A-7A3E-4DC9-A2EF-2C58761B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NoSpacing1">
    <w:name w:val="No Spacing1"/>
    <w:link w:val="NoSpacingChar"/>
    <w:rsid w:val="002007F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2007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Без интервала3"/>
    <w:rsid w:val="002007F7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2007F7"/>
    <w:pPr>
      <w:suppressAutoHyphens/>
      <w:overflowPunct w:val="0"/>
      <w:autoSpaceDE w:val="0"/>
      <w:ind w:firstLine="567"/>
      <w:jc w:val="both"/>
    </w:pPr>
    <w:rPr>
      <w:sz w:val="24"/>
      <w:lang w:eastAsia="ar-SA"/>
    </w:rPr>
  </w:style>
  <w:style w:type="paragraph" w:customStyle="1" w:styleId="Default">
    <w:name w:val="Default"/>
    <w:rsid w:val="007A2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line number"/>
    <w:basedOn w:val="a0"/>
    <w:uiPriority w:val="99"/>
    <w:semiHidden/>
    <w:unhideWhenUsed/>
    <w:rsid w:val="001F66D9"/>
  </w:style>
  <w:style w:type="table" w:styleId="af1">
    <w:name w:val="Table Grid"/>
    <w:basedOn w:val="a1"/>
    <w:uiPriority w:val="39"/>
    <w:rsid w:val="001F6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semiHidden/>
    <w:unhideWhenUsed/>
    <w:rsid w:val="0014118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118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List Paragraph"/>
    <w:basedOn w:val="a"/>
    <w:uiPriority w:val="34"/>
    <w:qFormat/>
    <w:rsid w:val="00CE5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dmin\Desktop\&#1085;&#1091;&#1078;&#1085;&#1086;%20&#1087;&#1088;&#1080;&#1085;&#1103;&#1090;&#1100;\&#1086;&#1073;&#1077;&#1089;&#1087;&#1077;&#1095;&#1077;&#1085;&#1080;&#1077;%20&#1074;&#1099;&#1073;&#1086;&#1088;&#1086;&#1074;++++++++++++++++-2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Admin\Desktop\&#1085;&#1091;&#1078;&#1085;&#1086;%20&#1087;&#1088;&#1080;&#1085;&#1103;&#1090;&#1100;\&#1086;&#1073;&#1077;&#1089;&#1087;&#1077;&#1095;&#1077;&#1085;&#1080;&#1077;%20&#1074;&#1099;&#1073;&#1086;&#1088;&#1086;&#1074;++++++++++++++++-2.do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84352-186C-4A13-A98A-89161377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2706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1</cp:lastModifiedBy>
  <cp:revision>31</cp:revision>
  <cp:lastPrinted>2022-12-06T08:48:00Z</cp:lastPrinted>
  <dcterms:created xsi:type="dcterms:W3CDTF">2022-10-24T11:39:00Z</dcterms:created>
  <dcterms:modified xsi:type="dcterms:W3CDTF">2022-12-06T08:58:00Z</dcterms:modified>
</cp:coreProperties>
</file>