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3350EE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29853302" r:id="rId9"/>
        </w:object>
      </w:r>
    </w:p>
    <w:p w:rsidR="00515B2B" w:rsidRPr="00515B2B" w:rsidRDefault="00515B2B" w:rsidP="00515B2B">
      <w:pPr>
        <w:spacing w:line="276" w:lineRule="auto"/>
        <w:ind w:right="-5" w:firstLine="709"/>
        <w:rPr>
          <w:b/>
          <w:sz w:val="28"/>
          <w:szCs w:val="28"/>
        </w:rPr>
      </w:pPr>
      <w:r w:rsidRPr="00515B2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15B2B" w:rsidRPr="00515B2B" w:rsidRDefault="00515B2B" w:rsidP="00515B2B">
      <w:pPr>
        <w:jc w:val="center"/>
        <w:rPr>
          <w:b/>
          <w:bCs/>
          <w:sz w:val="27"/>
          <w:szCs w:val="27"/>
        </w:rPr>
      </w:pPr>
      <w:r w:rsidRPr="00515B2B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0F66A3" w:rsidRDefault="00515B2B" w:rsidP="00515B2B">
      <w:pPr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 xml:space="preserve">Пятьдесят </w:t>
      </w:r>
      <w:r w:rsidR="00792D84">
        <w:rPr>
          <w:b/>
          <w:bCs/>
          <w:sz w:val="28"/>
          <w:szCs w:val="28"/>
        </w:rPr>
        <w:t>седьмое</w:t>
      </w:r>
      <w:r w:rsidRPr="00515B2B">
        <w:rPr>
          <w:b/>
          <w:bCs/>
          <w:sz w:val="28"/>
          <w:szCs w:val="28"/>
        </w:rPr>
        <w:t xml:space="preserve"> заседание собрания четвертого созыва</w:t>
      </w:r>
    </w:p>
    <w:p w:rsidR="00515B2B" w:rsidRPr="003253A7" w:rsidRDefault="00515B2B" w:rsidP="00515B2B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5B4918">
        <w:rPr>
          <w:b/>
          <w:sz w:val="28"/>
          <w:szCs w:val="28"/>
        </w:rPr>
        <w:t>31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 xml:space="preserve">октября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>20</w:t>
      </w:r>
      <w:r w:rsidR="005B4918">
        <w:rPr>
          <w:b/>
          <w:sz w:val="28"/>
          <w:szCs w:val="28"/>
        </w:rPr>
        <w:t>5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  <w:bookmarkStart w:id="0" w:name="_GoBack"/>
      <w:bookmarkEnd w:id="0"/>
    </w:p>
    <w:p w:rsidR="00141181" w:rsidRPr="00141181" w:rsidRDefault="00141181" w:rsidP="00141181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7"/>
          <w:szCs w:val="27"/>
        </w:rPr>
      </w:pPr>
      <w:r w:rsidRPr="00141181">
        <w:rPr>
          <w:b/>
          <w:sz w:val="27"/>
          <w:szCs w:val="27"/>
        </w:rPr>
        <w:t xml:space="preserve">О внесении изменений в решение земского собрания </w:t>
      </w:r>
      <w:r w:rsidRPr="00F125B8">
        <w:rPr>
          <w:b/>
          <w:sz w:val="27"/>
          <w:szCs w:val="27"/>
        </w:rPr>
        <w:t xml:space="preserve">Щетиновского </w:t>
      </w:r>
      <w:r w:rsidRPr="00141181">
        <w:rPr>
          <w:b/>
          <w:sz w:val="27"/>
          <w:szCs w:val="27"/>
        </w:rPr>
        <w:t xml:space="preserve">сельского поселения от </w:t>
      </w:r>
      <w:r w:rsidRPr="00F125B8">
        <w:rPr>
          <w:b/>
          <w:sz w:val="27"/>
          <w:szCs w:val="27"/>
        </w:rPr>
        <w:t>28</w:t>
      </w:r>
      <w:r w:rsidRPr="00141181">
        <w:rPr>
          <w:b/>
          <w:sz w:val="27"/>
          <w:szCs w:val="27"/>
        </w:rPr>
        <w:t xml:space="preserve"> </w:t>
      </w:r>
      <w:r w:rsidRPr="00F125B8">
        <w:rPr>
          <w:b/>
          <w:sz w:val="27"/>
          <w:szCs w:val="27"/>
        </w:rPr>
        <w:t>октября</w:t>
      </w:r>
      <w:r w:rsidRPr="00141181">
        <w:rPr>
          <w:b/>
          <w:sz w:val="27"/>
          <w:szCs w:val="27"/>
        </w:rPr>
        <w:t xml:space="preserve"> 20</w:t>
      </w:r>
      <w:r w:rsidRPr="00F125B8">
        <w:rPr>
          <w:b/>
          <w:sz w:val="27"/>
          <w:szCs w:val="27"/>
        </w:rPr>
        <w:t>19</w:t>
      </w:r>
      <w:r w:rsidRPr="00141181">
        <w:rPr>
          <w:b/>
          <w:sz w:val="27"/>
          <w:szCs w:val="27"/>
        </w:rPr>
        <w:t xml:space="preserve"> г. № </w:t>
      </w:r>
      <w:r w:rsidRPr="00F125B8">
        <w:rPr>
          <w:b/>
          <w:sz w:val="27"/>
          <w:szCs w:val="27"/>
        </w:rPr>
        <w:t>63</w:t>
      </w:r>
      <w:r w:rsidRPr="00141181">
        <w:rPr>
          <w:b/>
          <w:sz w:val="27"/>
          <w:szCs w:val="27"/>
        </w:rPr>
        <w:t xml:space="preserve"> «</w:t>
      </w:r>
      <w:r w:rsidRPr="00F125B8">
        <w:rPr>
          <w:b/>
          <w:sz w:val="27"/>
          <w:szCs w:val="27"/>
        </w:rPr>
        <w:t xml:space="preserve">Об утверждении структуры администрации </w:t>
      </w:r>
      <w:r w:rsidRPr="00141181">
        <w:rPr>
          <w:b/>
          <w:sz w:val="27"/>
          <w:szCs w:val="27"/>
        </w:rPr>
        <w:t>Щетиновского сельского поселения»</w:t>
      </w:r>
    </w:p>
    <w:p w:rsidR="00141181" w:rsidRPr="00141181" w:rsidRDefault="00141181" w:rsidP="00141181">
      <w:pPr>
        <w:widowControl w:val="0"/>
        <w:adjustRightInd w:val="0"/>
        <w:jc w:val="both"/>
        <w:textAlignment w:val="baseline"/>
        <w:rPr>
          <w:b/>
          <w:sz w:val="27"/>
          <w:szCs w:val="27"/>
        </w:rPr>
      </w:pPr>
    </w:p>
    <w:p w:rsidR="00141181" w:rsidRPr="00F125B8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sz w:val="27"/>
          <w:szCs w:val="27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частью 2 статьи 27 Устава </w:t>
      </w:r>
      <w:r w:rsidR="005B4918" w:rsidRPr="00F125B8">
        <w:rPr>
          <w:sz w:val="27"/>
          <w:szCs w:val="27"/>
        </w:rPr>
        <w:t>Щетиновского</w:t>
      </w:r>
      <w:r w:rsidRPr="00141181">
        <w:rPr>
          <w:sz w:val="27"/>
          <w:szCs w:val="27"/>
        </w:rPr>
        <w:t xml:space="preserve"> сельского поселения   муниципального района «Белгородский район» Белгородской области</w:t>
      </w:r>
      <w:r w:rsidR="005B4918" w:rsidRPr="00F125B8">
        <w:rPr>
          <w:sz w:val="27"/>
          <w:szCs w:val="27"/>
        </w:rPr>
        <w:t>,</w:t>
      </w:r>
    </w:p>
    <w:p w:rsidR="005B4918" w:rsidRPr="00141181" w:rsidRDefault="005B4918" w:rsidP="00141181">
      <w:pPr>
        <w:widowControl w:val="0"/>
        <w:adjustRightInd w:val="0"/>
        <w:ind w:firstLine="709"/>
        <w:jc w:val="both"/>
        <w:textAlignment w:val="baseline"/>
        <w:rPr>
          <w:b/>
          <w:spacing w:val="100"/>
          <w:sz w:val="27"/>
          <w:szCs w:val="27"/>
        </w:rPr>
      </w:pPr>
    </w:p>
    <w:p w:rsidR="005B4918" w:rsidRPr="00F125B8" w:rsidRDefault="005B4918" w:rsidP="005B4918">
      <w:pPr>
        <w:rPr>
          <w:b/>
          <w:bCs/>
          <w:sz w:val="27"/>
          <w:szCs w:val="27"/>
        </w:rPr>
      </w:pPr>
      <w:r w:rsidRPr="00F125B8">
        <w:rPr>
          <w:b/>
          <w:bCs/>
          <w:sz w:val="27"/>
          <w:szCs w:val="27"/>
        </w:rPr>
        <w:t xml:space="preserve">          земское собрание Щетиновского сельского поселения р е ш и л о:</w:t>
      </w:r>
    </w:p>
    <w:p w:rsidR="005B4918" w:rsidRPr="00141181" w:rsidRDefault="005B4918" w:rsidP="00141181">
      <w:pPr>
        <w:widowControl w:val="0"/>
        <w:adjustRightInd w:val="0"/>
        <w:ind w:firstLine="709"/>
        <w:jc w:val="both"/>
        <w:textAlignment w:val="baseline"/>
        <w:rPr>
          <w:b/>
          <w:spacing w:val="100"/>
          <w:sz w:val="27"/>
          <w:szCs w:val="27"/>
        </w:rPr>
      </w:pP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sz w:val="27"/>
          <w:szCs w:val="27"/>
        </w:rPr>
        <w:t xml:space="preserve">1. Внести в решение земского собрания </w:t>
      </w:r>
      <w:r w:rsidR="005B4918" w:rsidRPr="00F125B8">
        <w:rPr>
          <w:sz w:val="27"/>
          <w:szCs w:val="27"/>
        </w:rPr>
        <w:t>Щетиновского</w:t>
      </w:r>
      <w:r w:rsidRPr="00141181">
        <w:rPr>
          <w:sz w:val="27"/>
          <w:szCs w:val="27"/>
        </w:rPr>
        <w:t xml:space="preserve"> сельского поселения от 2</w:t>
      </w:r>
      <w:r w:rsidR="005B4918" w:rsidRPr="00F125B8">
        <w:rPr>
          <w:sz w:val="27"/>
          <w:szCs w:val="27"/>
        </w:rPr>
        <w:t>8</w:t>
      </w:r>
      <w:r w:rsidRPr="00141181">
        <w:rPr>
          <w:sz w:val="27"/>
          <w:szCs w:val="27"/>
        </w:rPr>
        <w:t xml:space="preserve"> </w:t>
      </w:r>
      <w:r w:rsidR="005B4918" w:rsidRPr="00F125B8">
        <w:rPr>
          <w:sz w:val="27"/>
          <w:szCs w:val="27"/>
        </w:rPr>
        <w:t>октябр</w:t>
      </w:r>
      <w:r w:rsidRPr="00141181">
        <w:rPr>
          <w:sz w:val="27"/>
          <w:szCs w:val="27"/>
        </w:rPr>
        <w:t>я 20</w:t>
      </w:r>
      <w:r w:rsidR="005B4918" w:rsidRPr="00F125B8">
        <w:rPr>
          <w:sz w:val="27"/>
          <w:szCs w:val="27"/>
        </w:rPr>
        <w:t>19</w:t>
      </w:r>
      <w:r w:rsidRPr="00141181">
        <w:rPr>
          <w:sz w:val="27"/>
          <w:szCs w:val="27"/>
        </w:rPr>
        <w:t xml:space="preserve"> г. № </w:t>
      </w:r>
      <w:r w:rsidR="005B4918" w:rsidRPr="00F125B8">
        <w:rPr>
          <w:sz w:val="27"/>
          <w:szCs w:val="27"/>
        </w:rPr>
        <w:t>63</w:t>
      </w:r>
      <w:r w:rsidRPr="00141181">
        <w:rPr>
          <w:sz w:val="27"/>
          <w:szCs w:val="27"/>
        </w:rPr>
        <w:t xml:space="preserve"> «</w:t>
      </w:r>
      <w:r w:rsidR="005B4918" w:rsidRPr="00F125B8">
        <w:rPr>
          <w:sz w:val="27"/>
          <w:szCs w:val="27"/>
        </w:rPr>
        <w:t>Об утверждении структуры администрации Щетиновского сельского поселения</w:t>
      </w:r>
      <w:r w:rsidRPr="00141181">
        <w:rPr>
          <w:sz w:val="27"/>
          <w:szCs w:val="27"/>
        </w:rPr>
        <w:t>» (далее – решение) следующие изменения:</w:t>
      </w: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sz w:val="27"/>
          <w:szCs w:val="27"/>
        </w:rPr>
        <w:t xml:space="preserve">1.1. Утвердить структуру администрации </w:t>
      </w:r>
      <w:r w:rsidR="005B4918" w:rsidRPr="00F125B8">
        <w:rPr>
          <w:sz w:val="27"/>
          <w:szCs w:val="27"/>
        </w:rPr>
        <w:t>Щетиновского</w:t>
      </w:r>
      <w:r w:rsidRPr="00141181">
        <w:rPr>
          <w:sz w:val="27"/>
          <w:szCs w:val="27"/>
        </w:rPr>
        <w:t xml:space="preserve"> сельского поселения в новой редакции (прилагается).</w:t>
      </w: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sz w:val="27"/>
          <w:szCs w:val="27"/>
        </w:rPr>
        <w:t xml:space="preserve">1.2. Дополнить должностные обязанности должностных лиц администрации </w:t>
      </w:r>
      <w:r w:rsidR="005B4918" w:rsidRPr="00F125B8">
        <w:rPr>
          <w:sz w:val="27"/>
          <w:szCs w:val="27"/>
        </w:rPr>
        <w:t>Щетиновского</w:t>
      </w:r>
      <w:r w:rsidRPr="00141181">
        <w:rPr>
          <w:sz w:val="27"/>
          <w:szCs w:val="27"/>
        </w:rPr>
        <w:t xml:space="preserve"> сельского поселения, утвержденные пунктом </w:t>
      </w:r>
      <w:r w:rsidRPr="00141181">
        <w:rPr>
          <w:sz w:val="27"/>
          <w:szCs w:val="27"/>
        </w:rPr>
        <w:br/>
        <w:t xml:space="preserve">2 решения, должностной инструкцией главного специалиста администрации </w:t>
      </w:r>
      <w:r w:rsidR="005B4918" w:rsidRPr="00F125B8">
        <w:rPr>
          <w:sz w:val="27"/>
          <w:szCs w:val="27"/>
        </w:rPr>
        <w:t>Щетиновского</w:t>
      </w:r>
      <w:r w:rsidRPr="00141181">
        <w:rPr>
          <w:sz w:val="27"/>
          <w:szCs w:val="27"/>
        </w:rPr>
        <w:t xml:space="preserve"> сельского поселения, не являющейся должностью муниципальной службы (прилагается).</w:t>
      </w: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sz w:val="27"/>
          <w:szCs w:val="27"/>
        </w:rPr>
        <w:t xml:space="preserve">2. Обнародовать настоящее решение и разместить на официальном сайте органов местного самоуправления </w:t>
      </w:r>
      <w:r w:rsidR="005B4918" w:rsidRPr="00F125B8">
        <w:rPr>
          <w:sz w:val="27"/>
          <w:szCs w:val="27"/>
        </w:rPr>
        <w:t>Щетиновского</w:t>
      </w:r>
      <w:r w:rsidRPr="00141181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области.</w:t>
      </w: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sz w:val="27"/>
          <w:szCs w:val="27"/>
        </w:rPr>
        <w:t xml:space="preserve">3. Настоящее решение вступает в силу с </w:t>
      </w:r>
      <w:r w:rsidR="005B4918" w:rsidRPr="00F125B8">
        <w:rPr>
          <w:sz w:val="27"/>
          <w:szCs w:val="27"/>
        </w:rPr>
        <w:t>1</w:t>
      </w:r>
      <w:r w:rsidRPr="00141181">
        <w:rPr>
          <w:sz w:val="27"/>
          <w:szCs w:val="27"/>
        </w:rPr>
        <w:t xml:space="preserve"> ноября 2021 г. </w:t>
      </w: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sz w:val="27"/>
          <w:szCs w:val="27"/>
        </w:rPr>
        <w:t xml:space="preserve">4. Контроль за выполнением настоящего решения возложить </w:t>
      </w:r>
      <w:r w:rsidRPr="00141181">
        <w:rPr>
          <w:sz w:val="27"/>
          <w:szCs w:val="27"/>
        </w:rPr>
        <w:br/>
        <w:t xml:space="preserve">на постоянную комиссию земского собрания по бюджету, финансовой </w:t>
      </w:r>
      <w:r w:rsidRPr="00141181">
        <w:rPr>
          <w:sz w:val="27"/>
          <w:szCs w:val="27"/>
        </w:rPr>
        <w:br/>
        <w:t>и налоговой политике (</w:t>
      </w:r>
      <w:r w:rsidR="005B4918" w:rsidRPr="00F125B8">
        <w:rPr>
          <w:sz w:val="27"/>
          <w:szCs w:val="27"/>
        </w:rPr>
        <w:t>Перунов Р.В</w:t>
      </w:r>
      <w:r w:rsidRPr="00141181">
        <w:rPr>
          <w:sz w:val="27"/>
          <w:szCs w:val="27"/>
        </w:rPr>
        <w:t>.).</w:t>
      </w:r>
    </w:p>
    <w:p w:rsidR="005B4918" w:rsidRPr="00F125B8" w:rsidRDefault="005B4918" w:rsidP="005B4918">
      <w:pPr>
        <w:widowControl w:val="0"/>
        <w:adjustRightInd w:val="0"/>
        <w:ind w:firstLine="709"/>
        <w:jc w:val="both"/>
        <w:textAlignment w:val="baseline"/>
        <w:rPr>
          <w:rFonts w:eastAsia="Calibri"/>
          <w:b/>
          <w:bCs/>
          <w:sz w:val="27"/>
          <w:szCs w:val="27"/>
        </w:rPr>
      </w:pPr>
      <w:bookmarkStart w:id="1" w:name="Par0"/>
      <w:bookmarkEnd w:id="1"/>
    </w:p>
    <w:p w:rsidR="00141181" w:rsidRPr="00141181" w:rsidRDefault="00141181" w:rsidP="00F125B8">
      <w:pPr>
        <w:widowControl w:val="0"/>
        <w:adjustRightInd w:val="0"/>
        <w:jc w:val="both"/>
        <w:textAlignment w:val="baseline"/>
        <w:rPr>
          <w:rFonts w:eastAsia="Calibri"/>
          <w:b/>
          <w:bCs/>
          <w:sz w:val="27"/>
          <w:szCs w:val="27"/>
        </w:rPr>
      </w:pPr>
      <w:r w:rsidRPr="00141181">
        <w:rPr>
          <w:rFonts w:eastAsia="Calibri"/>
          <w:b/>
          <w:bCs/>
          <w:sz w:val="27"/>
          <w:szCs w:val="27"/>
        </w:rPr>
        <w:t xml:space="preserve">Глава </w:t>
      </w:r>
      <w:r w:rsidR="005B4918" w:rsidRPr="00F125B8">
        <w:rPr>
          <w:rFonts w:eastAsia="Calibri"/>
          <w:b/>
          <w:bCs/>
          <w:sz w:val="27"/>
          <w:szCs w:val="27"/>
        </w:rPr>
        <w:t>Щетиновского</w:t>
      </w:r>
      <w:r w:rsidRPr="00141181">
        <w:rPr>
          <w:rFonts w:eastAsia="Calibri"/>
          <w:b/>
          <w:bCs/>
          <w:sz w:val="27"/>
          <w:szCs w:val="27"/>
        </w:rPr>
        <w:t xml:space="preserve"> </w:t>
      </w:r>
    </w:p>
    <w:p w:rsidR="00141181" w:rsidRPr="00141181" w:rsidRDefault="00141181" w:rsidP="00141181">
      <w:pPr>
        <w:rPr>
          <w:rFonts w:eastAsia="Calibri"/>
          <w:b/>
          <w:bCs/>
          <w:sz w:val="27"/>
          <w:szCs w:val="27"/>
        </w:rPr>
      </w:pPr>
      <w:r w:rsidRPr="00141181">
        <w:rPr>
          <w:rFonts w:eastAsia="Calibri"/>
          <w:b/>
          <w:bCs/>
          <w:sz w:val="27"/>
          <w:szCs w:val="27"/>
        </w:rPr>
        <w:t xml:space="preserve">сельского поселения                                                                              </w:t>
      </w:r>
      <w:r w:rsidR="00F125B8">
        <w:rPr>
          <w:rFonts w:eastAsia="Calibri"/>
          <w:b/>
          <w:bCs/>
          <w:sz w:val="27"/>
          <w:szCs w:val="27"/>
        </w:rPr>
        <w:t xml:space="preserve">О.П. </w:t>
      </w:r>
      <w:proofErr w:type="spellStart"/>
      <w:r w:rsidR="00F125B8">
        <w:rPr>
          <w:rFonts w:eastAsia="Calibri"/>
          <w:b/>
          <w:bCs/>
          <w:sz w:val="27"/>
          <w:szCs w:val="27"/>
        </w:rPr>
        <w:t>Кудря</w:t>
      </w:r>
      <w:proofErr w:type="spellEnd"/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141181" w:rsidRPr="00141181" w:rsidRDefault="00141181" w:rsidP="00141181">
      <w:pPr>
        <w:ind w:firstLine="3828"/>
        <w:jc w:val="center"/>
        <w:rPr>
          <w:rFonts w:eastAsia="Calibri"/>
          <w:b/>
          <w:bCs/>
          <w:sz w:val="27"/>
          <w:szCs w:val="27"/>
        </w:rPr>
      </w:pPr>
      <w:r w:rsidRPr="00141181">
        <w:rPr>
          <w:rFonts w:eastAsia="Calibri"/>
          <w:b/>
          <w:bCs/>
          <w:sz w:val="27"/>
          <w:szCs w:val="27"/>
        </w:rPr>
        <w:t>УТВЕРЖДЕНА</w:t>
      </w:r>
    </w:p>
    <w:p w:rsidR="00141181" w:rsidRPr="00141181" w:rsidRDefault="005B4918" w:rsidP="00141181">
      <w:pPr>
        <w:ind w:firstLine="3828"/>
        <w:jc w:val="center"/>
        <w:rPr>
          <w:rFonts w:eastAsia="Calibri"/>
          <w:b/>
          <w:bCs/>
          <w:sz w:val="27"/>
          <w:szCs w:val="27"/>
        </w:rPr>
      </w:pPr>
      <w:r w:rsidRPr="00F125B8">
        <w:rPr>
          <w:rFonts w:eastAsia="Calibri"/>
          <w:b/>
          <w:bCs/>
          <w:sz w:val="27"/>
          <w:szCs w:val="27"/>
        </w:rPr>
        <w:t>р</w:t>
      </w:r>
      <w:r w:rsidR="00141181" w:rsidRPr="00141181">
        <w:rPr>
          <w:rFonts w:eastAsia="Calibri"/>
          <w:b/>
          <w:bCs/>
          <w:sz w:val="27"/>
          <w:szCs w:val="27"/>
        </w:rPr>
        <w:t>ешением земского собрания</w:t>
      </w:r>
    </w:p>
    <w:p w:rsidR="00141181" w:rsidRPr="00141181" w:rsidRDefault="005B4918" w:rsidP="00141181">
      <w:pPr>
        <w:ind w:firstLine="3828"/>
        <w:jc w:val="center"/>
        <w:rPr>
          <w:rFonts w:eastAsia="Calibri"/>
          <w:b/>
          <w:bCs/>
          <w:sz w:val="27"/>
          <w:szCs w:val="27"/>
        </w:rPr>
      </w:pPr>
      <w:r w:rsidRPr="00F125B8">
        <w:rPr>
          <w:rFonts w:eastAsia="Calibri"/>
          <w:b/>
          <w:bCs/>
          <w:sz w:val="27"/>
          <w:szCs w:val="27"/>
        </w:rPr>
        <w:t>Щетиновского</w:t>
      </w:r>
      <w:r w:rsidR="00141181" w:rsidRPr="00141181">
        <w:rPr>
          <w:rFonts w:eastAsia="Calibri"/>
          <w:b/>
          <w:bCs/>
          <w:sz w:val="27"/>
          <w:szCs w:val="27"/>
        </w:rPr>
        <w:t xml:space="preserve"> сельского поселения</w:t>
      </w:r>
    </w:p>
    <w:p w:rsidR="00141181" w:rsidRPr="00141181" w:rsidRDefault="00141181" w:rsidP="00141181">
      <w:pPr>
        <w:ind w:firstLine="3828"/>
        <w:jc w:val="center"/>
        <w:rPr>
          <w:rFonts w:eastAsia="Calibri"/>
          <w:b/>
          <w:bCs/>
          <w:sz w:val="27"/>
          <w:szCs w:val="27"/>
        </w:rPr>
      </w:pPr>
      <w:r w:rsidRPr="00141181">
        <w:rPr>
          <w:rFonts w:eastAsia="Calibri"/>
          <w:b/>
          <w:bCs/>
          <w:sz w:val="27"/>
          <w:szCs w:val="27"/>
        </w:rPr>
        <w:t>от «</w:t>
      </w:r>
      <w:r w:rsidR="005B4918" w:rsidRPr="00F125B8">
        <w:rPr>
          <w:rFonts w:eastAsia="Calibri"/>
          <w:b/>
          <w:bCs/>
          <w:sz w:val="27"/>
          <w:szCs w:val="27"/>
        </w:rPr>
        <w:t>31</w:t>
      </w:r>
      <w:r w:rsidRPr="00141181">
        <w:rPr>
          <w:rFonts w:eastAsia="Calibri"/>
          <w:b/>
          <w:bCs/>
          <w:sz w:val="27"/>
          <w:szCs w:val="27"/>
        </w:rPr>
        <w:t xml:space="preserve">» </w:t>
      </w:r>
      <w:r w:rsidR="005B4918" w:rsidRPr="00F125B8">
        <w:rPr>
          <w:rFonts w:eastAsia="Calibri"/>
          <w:b/>
          <w:bCs/>
          <w:sz w:val="27"/>
          <w:szCs w:val="27"/>
        </w:rPr>
        <w:t>октя</w:t>
      </w:r>
      <w:r w:rsidRPr="00141181">
        <w:rPr>
          <w:rFonts w:eastAsia="Calibri"/>
          <w:b/>
          <w:bCs/>
          <w:sz w:val="27"/>
          <w:szCs w:val="27"/>
        </w:rPr>
        <w:t>бря 202</w:t>
      </w:r>
      <w:r w:rsidR="005B4918" w:rsidRPr="00F125B8">
        <w:rPr>
          <w:rFonts w:eastAsia="Calibri"/>
          <w:b/>
          <w:bCs/>
          <w:sz w:val="27"/>
          <w:szCs w:val="27"/>
        </w:rPr>
        <w:t>2</w:t>
      </w:r>
      <w:r w:rsidRPr="00141181">
        <w:rPr>
          <w:rFonts w:eastAsia="Calibri"/>
          <w:b/>
          <w:bCs/>
          <w:sz w:val="27"/>
          <w:szCs w:val="27"/>
        </w:rPr>
        <w:t xml:space="preserve"> г. № </w:t>
      </w:r>
      <w:r w:rsidR="005B4918" w:rsidRPr="00F125B8">
        <w:rPr>
          <w:rFonts w:eastAsia="Calibri"/>
          <w:b/>
          <w:bCs/>
          <w:sz w:val="27"/>
          <w:szCs w:val="27"/>
        </w:rPr>
        <w:t>205</w:t>
      </w:r>
    </w:p>
    <w:p w:rsidR="00141181" w:rsidRPr="00141181" w:rsidRDefault="00141181" w:rsidP="00141181">
      <w:pPr>
        <w:ind w:firstLine="3828"/>
        <w:jc w:val="center"/>
        <w:rPr>
          <w:rFonts w:eastAsia="Calibri"/>
          <w:b/>
          <w:bCs/>
          <w:sz w:val="27"/>
          <w:szCs w:val="27"/>
        </w:rPr>
      </w:pPr>
    </w:p>
    <w:p w:rsidR="00141181" w:rsidRPr="00141181" w:rsidRDefault="00141181" w:rsidP="00141181">
      <w:pPr>
        <w:ind w:firstLine="3828"/>
        <w:jc w:val="center"/>
        <w:rPr>
          <w:rFonts w:eastAsia="Calibri"/>
          <w:b/>
          <w:bCs/>
          <w:sz w:val="27"/>
          <w:szCs w:val="27"/>
        </w:rPr>
      </w:pPr>
    </w:p>
    <w:p w:rsidR="00141181" w:rsidRPr="00141181" w:rsidRDefault="00141181" w:rsidP="00141181">
      <w:pPr>
        <w:jc w:val="center"/>
        <w:rPr>
          <w:b/>
          <w:sz w:val="27"/>
          <w:szCs w:val="27"/>
        </w:rPr>
      </w:pPr>
      <w:r w:rsidRPr="00141181">
        <w:rPr>
          <w:b/>
          <w:sz w:val="27"/>
          <w:szCs w:val="27"/>
        </w:rPr>
        <w:t>Должностная инструкция</w:t>
      </w:r>
    </w:p>
    <w:p w:rsidR="00141181" w:rsidRPr="00141181" w:rsidRDefault="00141181" w:rsidP="00141181">
      <w:pPr>
        <w:jc w:val="center"/>
        <w:rPr>
          <w:b/>
          <w:sz w:val="27"/>
          <w:szCs w:val="27"/>
        </w:rPr>
      </w:pPr>
      <w:r w:rsidRPr="00141181">
        <w:rPr>
          <w:b/>
          <w:sz w:val="27"/>
          <w:szCs w:val="27"/>
        </w:rPr>
        <w:t xml:space="preserve">главного специалиста администрации </w:t>
      </w:r>
      <w:r w:rsidR="005B4918" w:rsidRPr="00F125B8">
        <w:rPr>
          <w:b/>
          <w:sz w:val="27"/>
          <w:szCs w:val="27"/>
        </w:rPr>
        <w:t>Щетиновского</w:t>
      </w:r>
      <w:r w:rsidRPr="00141181">
        <w:rPr>
          <w:b/>
          <w:sz w:val="27"/>
          <w:szCs w:val="27"/>
        </w:rPr>
        <w:t xml:space="preserve"> </w:t>
      </w:r>
    </w:p>
    <w:p w:rsidR="00141181" w:rsidRPr="00141181" w:rsidRDefault="00141181" w:rsidP="00141181">
      <w:pPr>
        <w:jc w:val="center"/>
        <w:rPr>
          <w:b/>
          <w:sz w:val="27"/>
          <w:szCs w:val="27"/>
        </w:rPr>
      </w:pPr>
      <w:r w:rsidRPr="00141181">
        <w:rPr>
          <w:b/>
          <w:sz w:val="27"/>
          <w:szCs w:val="27"/>
        </w:rPr>
        <w:t>сельского поселения</w:t>
      </w:r>
      <w:r w:rsidRPr="00141181">
        <w:rPr>
          <w:sz w:val="27"/>
          <w:szCs w:val="27"/>
        </w:rPr>
        <w:t xml:space="preserve"> </w:t>
      </w:r>
      <w:r w:rsidRPr="00141181">
        <w:rPr>
          <w:b/>
          <w:sz w:val="27"/>
          <w:szCs w:val="27"/>
        </w:rPr>
        <w:t>не являющейся должностью муниципальной службы</w:t>
      </w:r>
    </w:p>
    <w:p w:rsidR="00141181" w:rsidRPr="00141181" w:rsidRDefault="00141181" w:rsidP="00141181">
      <w:pPr>
        <w:jc w:val="center"/>
        <w:rPr>
          <w:b/>
          <w:sz w:val="27"/>
          <w:szCs w:val="27"/>
        </w:rPr>
      </w:pP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>1. Общие положения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rFonts w:eastAsia="Calibri"/>
          <w:sz w:val="27"/>
          <w:szCs w:val="27"/>
        </w:rPr>
      </w:pPr>
      <w:r w:rsidRPr="00141181">
        <w:rPr>
          <w:sz w:val="27"/>
          <w:szCs w:val="27"/>
        </w:rPr>
        <w:t xml:space="preserve">  1.1. Главный специалист администрации </w:t>
      </w:r>
      <w:r w:rsidR="005B4918" w:rsidRPr="00F125B8">
        <w:rPr>
          <w:sz w:val="27"/>
          <w:szCs w:val="27"/>
        </w:rPr>
        <w:t>Щетиновского</w:t>
      </w:r>
      <w:r w:rsidRPr="00141181">
        <w:rPr>
          <w:sz w:val="27"/>
          <w:szCs w:val="27"/>
        </w:rPr>
        <w:t xml:space="preserve"> сельского поселения</w:t>
      </w:r>
      <w:r w:rsidRPr="00141181">
        <w:rPr>
          <w:b/>
          <w:sz w:val="27"/>
          <w:szCs w:val="27"/>
        </w:rPr>
        <w:t xml:space="preserve"> </w:t>
      </w:r>
      <w:r w:rsidRPr="00141181">
        <w:rPr>
          <w:sz w:val="27"/>
          <w:szCs w:val="27"/>
        </w:rPr>
        <w:t>(далее – Работник) замещает должность, не являющейся должностью муниципальной службы</w:t>
      </w:r>
      <w:r w:rsidRPr="00141181">
        <w:rPr>
          <w:rFonts w:eastAsia="Calibri"/>
          <w:sz w:val="27"/>
          <w:szCs w:val="27"/>
        </w:rPr>
        <w:t xml:space="preserve">              </w:t>
      </w:r>
    </w:p>
    <w:p w:rsidR="00141181" w:rsidRPr="00141181" w:rsidRDefault="00141181" w:rsidP="0014118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 1.2. Работник назначается на должность и освобождается от нее главой администрации </w:t>
      </w:r>
      <w:r w:rsidR="005B4918" w:rsidRPr="00F125B8">
        <w:rPr>
          <w:rFonts w:eastAsia="Calibri"/>
          <w:sz w:val="27"/>
          <w:szCs w:val="27"/>
        </w:rPr>
        <w:t>Щетиновского</w:t>
      </w:r>
      <w:r w:rsidRPr="00141181">
        <w:rPr>
          <w:rFonts w:eastAsia="Calibri"/>
          <w:sz w:val="27"/>
          <w:szCs w:val="27"/>
        </w:rPr>
        <w:t xml:space="preserve"> сельского поселения на основании распоряжения администрации </w:t>
      </w:r>
      <w:r w:rsidR="005B4918" w:rsidRPr="00F125B8">
        <w:rPr>
          <w:rFonts w:eastAsia="Calibri"/>
          <w:sz w:val="27"/>
          <w:szCs w:val="27"/>
        </w:rPr>
        <w:t>Щетиновского</w:t>
      </w:r>
      <w:r w:rsidRPr="00141181">
        <w:rPr>
          <w:rFonts w:eastAsia="Calibri"/>
          <w:sz w:val="27"/>
          <w:szCs w:val="27"/>
        </w:rPr>
        <w:t xml:space="preserve"> сельского поселения.</w:t>
      </w: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               1.3. Работник подчиняется главе администрации </w:t>
      </w:r>
      <w:r w:rsidR="005B4918" w:rsidRPr="00F125B8">
        <w:rPr>
          <w:rFonts w:eastAsia="Calibri"/>
          <w:sz w:val="27"/>
          <w:szCs w:val="27"/>
        </w:rPr>
        <w:t>Щетиновского</w:t>
      </w:r>
      <w:r w:rsidRPr="00141181">
        <w:rPr>
          <w:rFonts w:eastAsia="Calibri"/>
          <w:sz w:val="27"/>
          <w:szCs w:val="27"/>
        </w:rPr>
        <w:t xml:space="preserve"> сельского поселения.</w:t>
      </w: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141181">
        <w:rPr>
          <w:rFonts w:eastAsia="Calibri"/>
          <w:b/>
          <w:sz w:val="27"/>
          <w:szCs w:val="27"/>
        </w:rPr>
        <w:t>2. Квалификационные требования</w:t>
      </w: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         2.1. Для замещения должности главного специалиста </w:t>
      </w:r>
      <w:r w:rsidR="005B4918" w:rsidRPr="00F125B8">
        <w:rPr>
          <w:rFonts w:eastAsia="Calibri"/>
          <w:sz w:val="27"/>
          <w:szCs w:val="27"/>
        </w:rPr>
        <w:t>Щетиновского</w:t>
      </w:r>
      <w:r w:rsidRPr="00141181">
        <w:rPr>
          <w:rFonts w:eastAsia="Calibri"/>
          <w:sz w:val="27"/>
          <w:szCs w:val="27"/>
        </w:rPr>
        <w:t xml:space="preserve"> сельского поселения Работнику предъявляют </w:t>
      </w:r>
      <w:proofErr w:type="gramStart"/>
      <w:r w:rsidRPr="00141181">
        <w:rPr>
          <w:rFonts w:eastAsia="Calibri"/>
          <w:sz w:val="27"/>
          <w:szCs w:val="27"/>
        </w:rPr>
        <w:t>следующие  квалификационные</w:t>
      </w:r>
      <w:proofErr w:type="gramEnd"/>
      <w:r w:rsidRPr="00141181">
        <w:rPr>
          <w:rFonts w:eastAsia="Calibri"/>
          <w:sz w:val="27"/>
          <w:szCs w:val="27"/>
        </w:rPr>
        <w:t xml:space="preserve"> требования:</w:t>
      </w: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141181">
        <w:rPr>
          <w:rFonts w:eastAsia="Calibri"/>
          <w:sz w:val="27"/>
          <w:szCs w:val="27"/>
        </w:rPr>
        <w:t>- наличие высшего профессионального образования без предъявления требований к стажу муниципальной службы или работы по специальности, направлению подготовки</w:t>
      </w:r>
      <w:r w:rsidRPr="00141181">
        <w:rPr>
          <w:sz w:val="27"/>
          <w:szCs w:val="27"/>
        </w:rPr>
        <w:t>.</w:t>
      </w: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2.2. Знания:</w:t>
      </w:r>
    </w:p>
    <w:p w:rsidR="00141181" w:rsidRPr="00141181" w:rsidRDefault="00141181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Конституции Российской Федерации;</w:t>
      </w:r>
    </w:p>
    <w:p w:rsidR="00141181" w:rsidRPr="00141181" w:rsidRDefault="003350EE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hyperlink r:id="rId10" w:history="1">
        <w:r w:rsidR="00141181" w:rsidRPr="00F125B8">
          <w:rPr>
            <w:rFonts w:eastAsia="Calibri"/>
            <w:color w:val="000080"/>
            <w:sz w:val="27"/>
            <w:szCs w:val="27"/>
            <w:u w:val="single"/>
          </w:rPr>
          <w:t>Устава</w:t>
        </w:r>
      </w:hyperlink>
      <w:r w:rsidR="00141181" w:rsidRPr="00141181">
        <w:rPr>
          <w:rFonts w:eastAsia="Calibri"/>
          <w:sz w:val="27"/>
          <w:szCs w:val="27"/>
        </w:rPr>
        <w:t xml:space="preserve"> Белгородской области;</w:t>
      </w:r>
    </w:p>
    <w:p w:rsidR="00141181" w:rsidRPr="00141181" w:rsidRDefault="003350EE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hyperlink r:id="rId11" w:history="1">
        <w:r w:rsidR="00141181" w:rsidRPr="00F125B8">
          <w:rPr>
            <w:rFonts w:eastAsia="Calibri"/>
            <w:color w:val="000080"/>
            <w:sz w:val="27"/>
            <w:szCs w:val="27"/>
            <w:u w:val="single"/>
          </w:rPr>
          <w:t>Устава</w:t>
        </w:r>
      </w:hyperlink>
      <w:r w:rsidR="00141181" w:rsidRPr="00141181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141181" w:rsidRPr="00141181" w:rsidRDefault="00141181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Федерального </w:t>
      </w:r>
      <w:r w:rsidRPr="00141181">
        <w:rPr>
          <w:sz w:val="27"/>
          <w:szCs w:val="27"/>
        </w:rPr>
        <w:t>закона от</w:t>
      </w:r>
      <w:r w:rsidRPr="00141181">
        <w:rPr>
          <w:rFonts w:eastAsia="Calibri"/>
          <w:sz w:val="27"/>
          <w:szCs w:val="27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141181" w:rsidRPr="00141181" w:rsidRDefault="00141181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Федерального закона от 2 марта 2007 года № 25-ФЗ «О муниципальной службе в Российской Федерации»;</w:t>
      </w:r>
    </w:p>
    <w:p w:rsidR="00141181" w:rsidRPr="00141181" w:rsidRDefault="00141181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Федерального </w:t>
      </w:r>
      <w:hyperlink r:id="rId12" w:history="1">
        <w:r w:rsidRPr="00F125B8">
          <w:rPr>
            <w:rFonts w:eastAsia="Calibri"/>
            <w:color w:val="000080"/>
            <w:sz w:val="27"/>
            <w:szCs w:val="27"/>
            <w:u w:val="single"/>
          </w:rPr>
          <w:t>закона</w:t>
        </w:r>
      </w:hyperlink>
      <w:r w:rsidRPr="00141181">
        <w:rPr>
          <w:rFonts w:eastAsia="Calibri"/>
          <w:sz w:val="27"/>
          <w:szCs w:val="27"/>
        </w:rPr>
        <w:t xml:space="preserve"> от 25 декабря 2008 года № 273-ФЗ                                     </w:t>
      </w:r>
      <w:proofErr w:type="gramStart"/>
      <w:r w:rsidRPr="00141181">
        <w:rPr>
          <w:rFonts w:eastAsia="Calibri"/>
          <w:sz w:val="27"/>
          <w:szCs w:val="27"/>
        </w:rPr>
        <w:t xml:space="preserve">   «</w:t>
      </w:r>
      <w:proofErr w:type="gramEnd"/>
      <w:r w:rsidRPr="00141181">
        <w:rPr>
          <w:rFonts w:eastAsia="Calibri"/>
          <w:sz w:val="27"/>
          <w:szCs w:val="27"/>
        </w:rPr>
        <w:t>О противодействии коррупции»;</w:t>
      </w:r>
    </w:p>
    <w:p w:rsidR="00141181" w:rsidRPr="00141181" w:rsidRDefault="00141181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Федерального закона от 02.05.2006 г. № 53-ФЗ «О порядке рассмотрения обращения граждан Российской Федерации»;</w:t>
      </w:r>
    </w:p>
    <w:p w:rsidR="00141181" w:rsidRPr="00141181" w:rsidRDefault="00141181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иных федеральных законов и иных нормативных правовых актов Российской Федерации;</w:t>
      </w:r>
    </w:p>
    <w:p w:rsidR="00141181" w:rsidRPr="00141181" w:rsidRDefault="00141181" w:rsidP="0014118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142" w:firstLine="709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lastRenderedPageBreak/>
        <w:t>областных законов и иных нормативных правовых актов Белгородской области:</w:t>
      </w:r>
    </w:p>
    <w:p w:rsidR="00141181" w:rsidRPr="00141181" w:rsidRDefault="00141181" w:rsidP="00141181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Закона Белгородской области от 30 марта 2005 года № 177 «Об особенностях организации местного самоуправления в Белгородской области;</w:t>
      </w:r>
    </w:p>
    <w:p w:rsidR="00141181" w:rsidRPr="00141181" w:rsidRDefault="00141181" w:rsidP="00141181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Закона Белгородской области от 24 сентября 2007 года № 150 «Об </w:t>
      </w:r>
      <w:proofErr w:type="gramStart"/>
      <w:r w:rsidRPr="00141181">
        <w:rPr>
          <w:rFonts w:eastAsia="Calibri"/>
          <w:sz w:val="27"/>
          <w:szCs w:val="27"/>
        </w:rPr>
        <w:t>особенностях  организации</w:t>
      </w:r>
      <w:proofErr w:type="gramEnd"/>
      <w:r w:rsidRPr="00141181">
        <w:rPr>
          <w:rFonts w:eastAsia="Calibri"/>
          <w:sz w:val="27"/>
          <w:szCs w:val="27"/>
        </w:rPr>
        <w:t xml:space="preserve"> муниципальной службы в Белгородской области»;</w:t>
      </w:r>
    </w:p>
    <w:p w:rsidR="00141181" w:rsidRPr="00141181" w:rsidRDefault="00141181" w:rsidP="00141181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Постановлений Правительства Белгородской области;</w:t>
      </w:r>
    </w:p>
    <w:p w:rsidR="00141181" w:rsidRPr="00141181" w:rsidRDefault="00141181" w:rsidP="00141181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Распоряжений Губернатора Белгородской области муниципальных нормативных правовых актов: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Устава </w:t>
      </w:r>
      <w:r w:rsidR="005B4918" w:rsidRPr="00F125B8">
        <w:rPr>
          <w:rFonts w:eastAsia="Calibri"/>
          <w:sz w:val="27"/>
          <w:szCs w:val="27"/>
        </w:rPr>
        <w:t>Щетиновского</w:t>
      </w:r>
      <w:r w:rsidRPr="00141181">
        <w:rPr>
          <w:rFonts w:eastAsia="Calibri"/>
          <w:sz w:val="27"/>
          <w:szCs w:val="27"/>
        </w:rPr>
        <w:t xml:space="preserve"> сельского поселения муниципального района «Белгородский район» Белгородской области;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851"/>
        <w:contextualSpacing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нормативные правовое акты о</w:t>
      </w:r>
      <w:r w:rsidR="00C66754" w:rsidRPr="00F125B8">
        <w:rPr>
          <w:rFonts w:eastAsia="Calibri"/>
          <w:sz w:val="27"/>
          <w:szCs w:val="27"/>
        </w:rPr>
        <w:t xml:space="preserve">рганов местного самоуправления </w:t>
      </w:r>
      <w:r w:rsidR="005B4918" w:rsidRPr="00F125B8">
        <w:rPr>
          <w:rFonts w:eastAsia="Calibri"/>
          <w:sz w:val="27"/>
          <w:szCs w:val="27"/>
        </w:rPr>
        <w:t>Щетиновского</w:t>
      </w:r>
      <w:r w:rsidRPr="00141181">
        <w:rPr>
          <w:rFonts w:eastAsia="Calibri"/>
          <w:sz w:val="27"/>
          <w:szCs w:val="27"/>
        </w:rPr>
        <w:t xml:space="preserve"> сельского поселения;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851" w:firstLine="0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основ организации труда;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hanging="219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порядка и условий прохождения муниципальной службы;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hanging="219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норм делового общения;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hanging="219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правил внутреннего трудового распорядка администрации </w:t>
      </w:r>
      <w:r w:rsidR="005B4918" w:rsidRPr="00F125B8">
        <w:rPr>
          <w:rFonts w:eastAsia="Calibri"/>
          <w:sz w:val="27"/>
          <w:szCs w:val="27"/>
        </w:rPr>
        <w:t>Щетиновско</w:t>
      </w:r>
      <w:r w:rsidR="00F125B8" w:rsidRPr="00F125B8">
        <w:rPr>
          <w:rFonts w:eastAsia="Calibri"/>
          <w:sz w:val="27"/>
          <w:szCs w:val="27"/>
        </w:rPr>
        <w:t>г</w:t>
      </w:r>
      <w:r w:rsidR="005B4918" w:rsidRPr="00F125B8">
        <w:rPr>
          <w:rFonts w:eastAsia="Calibri"/>
          <w:sz w:val="27"/>
          <w:szCs w:val="27"/>
        </w:rPr>
        <w:t>о</w:t>
      </w:r>
      <w:r w:rsidRPr="00141181">
        <w:rPr>
          <w:rFonts w:eastAsia="Calibri"/>
          <w:sz w:val="27"/>
          <w:szCs w:val="27"/>
        </w:rPr>
        <w:t xml:space="preserve"> сельского поселения (далее – администрация);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851" w:firstLine="0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  основ управления, экономики и организации труда;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851" w:firstLine="0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 xml:space="preserve">   основ делопроизводства;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851"/>
        <w:contextualSpacing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иных правовых актов, необходимых для осуществления деятельности   в рамках должностной инструкции</w:t>
      </w:r>
    </w:p>
    <w:p w:rsidR="00141181" w:rsidRPr="00141181" w:rsidRDefault="00141181" w:rsidP="00141181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2.3. Навыки: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ind w:left="851" w:firstLine="0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планирования и организации рабочего времени;</w:t>
      </w:r>
    </w:p>
    <w:p w:rsidR="00141181" w:rsidRPr="00141181" w:rsidRDefault="00141181" w:rsidP="00C66754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выполнения работы, требующей аналитической оценки в процессе принятия и выработки решений;</w:t>
      </w:r>
    </w:p>
    <w:p w:rsidR="00141181" w:rsidRPr="00141181" w:rsidRDefault="00141181" w:rsidP="00F125B8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подготовки документов различного типа (проектов правовых актов, деловых писем, информационных и аналитических материалов);</w:t>
      </w:r>
    </w:p>
    <w:p w:rsidR="00141181" w:rsidRPr="00141181" w:rsidRDefault="00141181" w:rsidP="00F125B8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владения компьютерной и другой оргтехникой, необходимыми программными продуктами;</w:t>
      </w:r>
    </w:p>
    <w:p w:rsidR="00141181" w:rsidRPr="00141181" w:rsidRDefault="00141181" w:rsidP="00F125B8">
      <w:pPr>
        <w:numPr>
          <w:ilvl w:val="0"/>
          <w:numId w:val="5"/>
        </w:numPr>
        <w:autoSpaceDE w:val="0"/>
        <w:autoSpaceDN w:val="0"/>
        <w:adjustRightInd w:val="0"/>
        <w:ind w:left="709" w:firstLine="142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работы в коллективе, соблюдения служебной этики взаимоотношений;</w:t>
      </w:r>
    </w:p>
    <w:p w:rsidR="00141181" w:rsidRPr="00141181" w:rsidRDefault="00141181" w:rsidP="00F125B8">
      <w:pPr>
        <w:numPr>
          <w:ilvl w:val="0"/>
          <w:numId w:val="5"/>
        </w:numPr>
        <w:autoSpaceDE w:val="0"/>
        <w:autoSpaceDN w:val="0"/>
        <w:adjustRightInd w:val="0"/>
        <w:ind w:hanging="21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составления отчетной и другой документации.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hanging="502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разработки предложений для последующего принятия;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hanging="502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составления и исполнения перспективных и текущих планов;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142" w:firstLine="709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993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993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993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работы в сфере, соответствующей его деятельности, а также в сфере управления персоналом.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функции органов местного самоуправления поселения;</w:t>
      </w:r>
    </w:p>
    <w:p w:rsidR="00141181" w:rsidRPr="00141181" w:rsidRDefault="00141181" w:rsidP="00F125B8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993"/>
        <w:jc w:val="both"/>
        <w:rPr>
          <w:rFonts w:eastAsia="Calibri"/>
          <w:sz w:val="27"/>
          <w:szCs w:val="27"/>
        </w:rPr>
      </w:pPr>
      <w:r w:rsidRPr="00141181">
        <w:rPr>
          <w:rFonts w:eastAsia="Calibri"/>
          <w:sz w:val="27"/>
          <w:szCs w:val="27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lastRenderedPageBreak/>
        <w:t xml:space="preserve">                                                                            </w:t>
      </w: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 xml:space="preserve">3. Должностные обязанности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Работник обязан:                         </w:t>
      </w:r>
      <w:r w:rsidRPr="00141181">
        <w:rPr>
          <w:rFonts w:eastAsia="Calibri"/>
          <w:sz w:val="27"/>
          <w:szCs w:val="27"/>
          <w:lang w:eastAsia="ar-SA"/>
        </w:rPr>
        <w:tab/>
      </w:r>
      <w:r w:rsidRPr="00141181">
        <w:rPr>
          <w:rFonts w:eastAsia="Calibri"/>
          <w:sz w:val="27"/>
          <w:szCs w:val="27"/>
          <w:lang w:eastAsia="ar-SA"/>
        </w:rPr>
        <w:tab/>
      </w:r>
      <w:r w:rsidRPr="00141181">
        <w:rPr>
          <w:rFonts w:eastAsia="Calibri"/>
          <w:sz w:val="27"/>
          <w:szCs w:val="27"/>
          <w:lang w:eastAsia="ar-SA"/>
        </w:rPr>
        <w:tab/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3.1. Соблюдать   </w:t>
      </w:r>
      <w:hyperlink r:id="rId13" w:history="1">
        <w:r w:rsidRPr="00F125B8">
          <w:rPr>
            <w:rFonts w:eastAsia="Calibri"/>
            <w:color w:val="000080"/>
            <w:sz w:val="27"/>
            <w:szCs w:val="27"/>
            <w:u w:val="single"/>
            <w:lang w:eastAsia="ar-SA"/>
          </w:rPr>
          <w:t>Конституцию</w:t>
        </w:r>
      </w:hyperlink>
      <w:r w:rsidRPr="00141181">
        <w:rPr>
          <w:rFonts w:eastAsia="Calibri"/>
          <w:sz w:val="27"/>
          <w:szCs w:val="27"/>
          <w:lang w:eastAsia="ar-SA"/>
        </w:rPr>
        <w:t xml:space="preserve">   Российской   Федерации,  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14" w:history="1">
        <w:r w:rsidRPr="00F125B8">
          <w:rPr>
            <w:rFonts w:eastAsia="Calibri"/>
            <w:color w:val="000080"/>
            <w:sz w:val="27"/>
            <w:szCs w:val="27"/>
            <w:u w:val="single"/>
            <w:lang w:eastAsia="ar-SA"/>
          </w:rPr>
          <w:t>Устав</w:t>
        </w:r>
      </w:hyperlink>
      <w:r w:rsidRPr="00141181">
        <w:rPr>
          <w:rFonts w:eastAsia="Calibri"/>
          <w:sz w:val="27"/>
          <w:szCs w:val="27"/>
          <w:lang w:eastAsia="ar-SA"/>
        </w:rPr>
        <w:t xml:space="preserve">  муниципального образования   и   иные   муниципальные  правовые  акты  и  обеспечивать их исполнение.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3.2.   Соблюдать  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при  исполнении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должностных  обязанностей  права  и законные интересы граждан и организаций.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3.3.   Соблюдать   установленные   в   администрации   района   Правила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внутреннего  трудового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распорядка, порядок работы со служебной информацией, </w:t>
      </w:r>
      <w:hyperlink r:id="rId15" w:history="1">
        <w:r w:rsidRPr="00F125B8">
          <w:rPr>
            <w:rFonts w:eastAsia="Calibri"/>
            <w:color w:val="000080"/>
            <w:sz w:val="27"/>
            <w:szCs w:val="27"/>
            <w:u w:val="single"/>
            <w:lang w:eastAsia="ar-SA"/>
          </w:rPr>
          <w:t>Правила</w:t>
        </w:r>
      </w:hyperlink>
      <w:r w:rsidRPr="00141181">
        <w:rPr>
          <w:rFonts w:eastAsia="Calibri"/>
          <w:sz w:val="27"/>
          <w:szCs w:val="27"/>
          <w:lang w:eastAsia="ar-SA"/>
        </w:rPr>
        <w:t xml:space="preserve"> пожарной безопасности и охраны труда.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3.4. 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Поддерживать  уровень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квалификации,  необходимый  для надлежащего исполнения должностных обязанностей.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3.5. 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Не  разглашать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сведения,  составляющие  государственную  и  иную охраняемую   федеральными   законами   тайну,  а  также  сведения,  ставшие известными  в  связи  с  исполнением  должностных обязанностей,  в том числе сведения,  касающиеся частной жизни и здоровья граждан   или затрагивающие их честь и достоинство.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3.6.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Беречь  государственное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и  муниципальное  имущество, в том числе предоставленное для исполнения должностных обязанностей.</w:t>
      </w:r>
    </w:p>
    <w:p w:rsidR="00141181" w:rsidRPr="00141181" w:rsidRDefault="00141181" w:rsidP="00141181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3.7.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Своевременно  и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качественно  выполнять  распоряжения    и указаниям вышестоящих  в  порядке подчинённости руководителей, отданные в пределах их должностных полномочий</w:t>
      </w:r>
    </w:p>
    <w:p w:rsidR="00141181" w:rsidRPr="00141181" w:rsidRDefault="00141181" w:rsidP="00141181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3.8. При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определённых  обстоятельствах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принимает  самостоятельные управленческие  и  иные  решения  с  учётом задач и функций, в соответствии с должностными обязанностями по занимаемой должности.</w:t>
      </w:r>
    </w:p>
    <w:p w:rsidR="00141181" w:rsidRPr="00141181" w:rsidRDefault="00141181" w:rsidP="00141181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3.9.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Участвует  при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подготовке проектов нормативных правовых актов и (или)  проектов  управленческих  и  иных  решений с учётом задач  и функций, возложенных  на  структурное подразделение, и в соответствии   с должностными обязанностями.</w:t>
      </w:r>
    </w:p>
    <w:p w:rsidR="00141181" w:rsidRPr="00141181" w:rsidRDefault="00141181" w:rsidP="00141181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3.10. Работник в процессе осуществления   своей служебной деятельности обязан: </w:t>
      </w:r>
    </w:p>
    <w:p w:rsidR="00141181" w:rsidRPr="00141181" w:rsidRDefault="00141181" w:rsidP="00141181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-  документально оформляет прием, перевод, увольнение муниципальных служащих, вспомогательного и обслуживающего персонала администрации сельского поселения;</w:t>
      </w:r>
    </w:p>
    <w:p w:rsidR="00141181" w:rsidRPr="00141181" w:rsidRDefault="00141181" w:rsidP="00141181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-самостоятельно решает текущие задачи;</w:t>
      </w:r>
    </w:p>
    <w:p w:rsidR="00141181" w:rsidRPr="00141181" w:rsidRDefault="00141181" w:rsidP="00141181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-разрабатывает проекты муниципальных правовых актов администрации сельского поселения;</w:t>
      </w:r>
    </w:p>
    <w:p w:rsidR="00141181" w:rsidRPr="00141181" w:rsidRDefault="00141181" w:rsidP="00141181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-готовит ответы на запросы государственных органов, органов местного самоуправления, должностных лиц по вопросам, относящимся к его компетенции;</w:t>
      </w:r>
    </w:p>
    <w:p w:rsidR="00141181" w:rsidRPr="00141181" w:rsidRDefault="00141181" w:rsidP="00141181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-рассматривает в соответствии с действующим законодательством обращения граждан по вопросам, относящимся к его компетенции;</w:t>
      </w:r>
    </w:p>
    <w:p w:rsidR="00141181" w:rsidRPr="00141181" w:rsidRDefault="00141181" w:rsidP="00141181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-организует разработку и участие в обеспечении реализации программ администрации сельского поселения;</w:t>
      </w:r>
    </w:p>
    <w:p w:rsidR="00141181" w:rsidRPr="00141181" w:rsidRDefault="00141181" w:rsidP="00141181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lastRenderedPageBreak/>
        <w:t>-контролирует и участвует в организации и осуществлении мероприятий по 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 -рассматривает обращения граждан, ведет прием граждан по вопросам, относящимся к его компетенции;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 -участвует в работе общественных комиссий;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 -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организует  сходы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граждан поселения;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 -исполняет поручения главы администрации, отданные в пределах его должностных полномочий, не противоречащих закону;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 -в пределах своих должностных обязанностей своевременно и квалифицированно рассматривает документы и обращения, вносит предложения главе администрации сельского поселения по их решению в порядке, установленном федеральным и областным законодательством, нормативно-правовыми актами органов местного самоуправления Белгородского района и </w:t>
      </w:r>
      <w:r w:rsidR="00F125B8" w:rsidRPr="00F125B8">
        <w:rPr>
          <w:rFonts w:eastAsia="Calibri"/>
          <w:sz w:val="27"/>
          <w:szCs w:val="27"/>
          <w:lang w:eastAsia="ar-SA"/>
        </w:rPr>
        <w:t>Щетиновского</w:t>
      </w:r>
      <w:r w:rsidRPr="00141181">
        <w:rPr>
          <w:rFonts w:eastAsia="Calibri"/>
          <w:sz w:val="27"/>
          <w:szCs w:val="27"/>
          <w:lang w:eastAsia="ar-SA"/>
        </w:rPr>
        <w:t xml:space="preserve"> сельского поселения;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 -поддерживает уровень квалификации, достаточный для исполнения своих должностных обязанностей;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- вносит записи в книги учета принятых, уволенных, переведенных на другие должности.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- ведет и обеспечивает сохранность личных дел работников, проверяет, дополняет в личные дела документы, вносит в них изменения, связанные с трудовой деятельностью.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ведет архив личных дел уволенных, подготавливает их и сдает в архив.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заполняет, учитывает и хранит трудовые книжки.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производит подсчет трудового стажа, выдает справки о настоящей и прошлой трудовой деятельности работников администрации сельского поселения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осуществляет составление графика ежегодных отпусков, ведет учет предоставления отпусков работникам администрации сельского поселения.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готовит справки, копии необходимых материалов и выдает их по требованию работников администрации сельского поселения.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вносит данные о непрерывном стаже работы в листы временной нетрудоспособности на основании записей в трудовых книжках.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-  осуществляет контроль за исполнением нормативных документов в администрации сельского поселения.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- осуществляет нотариальные действия.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- принимает участие в работе земского собрания сельского поселения.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организовывает работу в создании </w:t>
      </w:r>
      <w:proofErr w:type="spellStart"/>
      <w:r w:rsidRPr="00141181">
        <w:rPr>
          <w:rFonts w:eastAsia="Calibri"/>
          <w:sz w:val="27"/>
          <w:szCs w:val="27"/>
          <w:lang w:eastAsia="ar-SA"/>
        </w:rPr>
        <w:t>ТОСов</w:t>
      </w:r>
      <w:proofErr w:type="spellEnd"/>
      <w:r w:rsidRPr="00141181">
        <w:rPr>
          <w:rFonts w:eastAsia="Calibri"/>
          <w:sz w:val="27"/>
          <w:szCs w:val="27"/>
          <w:lang w:eastAsia="ar-SA"/>
        </w:rPr>
        <w:t>, на территории поселения.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 координирует работу по взаимодействию администрации с общественными объединениями, религиозными организациями.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выполняет работу по заполнению форм статистической отчетности.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 выполняет типовую форму доклада по оценке эффективности деятельности органов ОМСУ.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составляет отчеты и ведет учет наличных хозяйств.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 разрабатывает и подготавливает нормативно-правовые документы.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- принимает участие в переписных компаниях, организуемых на региональном и федеральном уровнях;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- организовывает работу Совета общественности.</w:t>
      </w:r>
    </w:p>
    <w:p w:rsidR="00141181" w:rsidRPr="00141181" w:rsidRDefault="00141181" w:rsidP="001411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lastRenderedPageBreak/>
        <w:t>- составляет протоколы об административных правонарушениях, предусмотренных статьями Закона Белгородской области от 04.07.2002 № 35 «Об административных правонарушениях на территории Белгородской области» в пределах компетенции, в том числе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областными законами в сфере административных правонарушений;</w:t>
      </w:r>
    </w:p>
    <w:p w:rsidR="00141181" w:rsidRPr="00141181" w:rsidRDefault="00141181" w:rsidP="00141181">
      <w:pPr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 xml:space="preserve">- выявляет нарушения Правил благоустройства сельского поселения, утвержденных представительным органом поселения; </w:t>
      </w:r>
    </w:p>
    <w:p w:rsidR="00141181" w:rsidRPr="00141181" w:rsidRDefault="00141181" w:rsidP="00141181">
      <w:pPr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- готовит и направляет иным уполномоченным лицам материалы для составления протоколов об административных правонарушениях;</w:t>
      </w:r>
    </w:p>
    <w:p w:rsidR="00141181" w:rsidRPr="00141181" w:rsidRDefault="00141181" w:rsidP="00141181">
      <w:pPr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 xml:space="preserve">- выдает предписания на устранение нарушений; </w:t>
      </w:r>
    </w:p>
    <w:p w:rsidR="00141181" w:rsidRPr="00141181" w:rsidRDefault="00141181" w:rsidP="00141181">
      <w:pPr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 xml:space="preserve">- рассылает уведомления для дачи объяснений и составления протокола; </w:t>
      </w:r>
    </w:p>
    <w:p w:rsidR="00141181" w:rsidRPr="00141181" w:rsidRDefault="00141181" w:rsidP="00141181">
      <w:pPr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 xml:space="preserve">- передает составленные протоколы в административную комиссию Белгородского района для их рассмотрения; </w:t>
      </w:r>
    </w:p>
    <w:p w:rsidR="00141181" w:rsidRPr="00141181" w:rsidRDefault="00141181" w:rsidP="00141181">
      <w:pPr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 xml:space="preserve">-вести реестр составленных протоколов; </w:t>
      </w:r>
    </w:p>
    <w:p w:rsidR="00141181" w:rsidRPr="00141181" w:rsidRDefault="00141181" w:rsidP="00141181">
      <w:pPr>
        <w:ind w:firstLine="709"/>
        <w:jc w:val="both"/>
        <w:rPr>
          <w:sz w:val="27"/>
          <w:szCs w:val="27"/>
        </w:rPr>
      </w:pPr>
      <w:r w:rsidRPr="00141181">
        <w:rPr>
          <w:sz w:val="27"/>
          <w:szCs w:val="27"/>
        </w:rPr>
        <w:t>- составлять еженедельный отчет о количестве составленных протоколах, выданных предписаний и выписанных уведомлений.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 xml:space="preserve">4. Права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Работник имеет право: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4.1. 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4.2. На обеспечение организационно-технических условий, необходимых для исполнения должностных обязанностей;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4.3. На оплату труда и другие выплаты в соответствии с трудовым законодательством, законодательством о муниципальной службе и трудовым договором.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поселения.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4.6. На участие по своей инициативе в конкурсе на замещение вакантной должности муниципальной службы.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4.7. На повышение квалификации в соответствии с муниципальным правовым актом за счёт средств местного бюджета.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4.8.  На защиту своих персональных данных.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4.9.  На ознакомление со всеми материалами своего личного дела, с отзывами о профессиональной деятельности и другими документами до внесения их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в  его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личное дело, а также на приобщение к личному делу его письменных объяснений.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4.10. На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lastRenderedPageBreak/>
        <w:t xml:space="preserve">        4.11. На рассмотрение индивидуальных трудовых споров в соответствии с трудовым законодательством, защиту своих прав   и законных интересов на муниципальной службе, включая обжалование    в суд их нарушений;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4.12. На пенсионное обеспечение в соответствии с законодательством Российской Федерации.</w:t>
      </w: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>5. Ответственность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b/>
          <w:sz w:val="27"/>
          <w:szCs w:val="27"/>
          <w:u w:val="single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5.1. Работник несёт дисциплинарную ответственность в соответствии с действующим законодательством: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5.1.1. За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неисполнение  или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ненадлежащее  исполнение  по  его  вине возложенных  на  него  должностных  обязанностей, предусмотренных настоящей должностной инструкцией и иными нормативными актами.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5.1.2. Несоблюдение    Правил   внутреннего   трудового   распорядка администрации района, Правил пожарной безопасности и охраны труда.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5.1.3.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Разглашение  сведений</w:t>
      </w:r>
      <w:proofErr w:type="gramEnd"/>
      <w:r w:rsidRPr="00141181">
        <w:rPr>
          <w:rFonts w:eastAsia="Calibri"/>
          <w:sz w:val="27"/>
          <w:szCs w:val="27"/>
          <w:lang w:eastAsia="ar-SA"/>
        </w:rPr>
        <w:t>,  составляющих  государственную   и  иную охраняемую  законом тайну, а также сведений, ставших ему известными в связи  с исполнением должностных обязанностей.</w:t>
      </w:r>
    </w:p>
    <w:p w:rsidR="00141181" w:rsidRPr="00141181" w:rsidRDefault="00141181" w:rsidP="00141181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5.1.4. Действие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или  бездействие</w:t>
      </w:r>
      <w:proofErr w:type="gramEnd"/>
      <w:r w:rsidRPr="00141181">
        <w:rPr>
          <w:rFonts w:eastAsia="Calibri"/>
          <w:sz w:val="27"/>
          <w:szCs w:val="27"/>
          <w:lang w:eastAsia="ar-SA"/>
        </w:rPr>
        <w:t>,  влекущие нарушение прав  и законных интересов граждан, юридических лиц.</w:t>
      </w:r>
    </w:p>
    <w:p w:rsidR="00141181" w:rsidRPr="00141181" w:rsidRDefault="00141181" w:rsidP="00141181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5.1.5. Несоблюдение ограничений и запретов, связанных с муниципальной службой, установленных законодательством Российской Федерации.</w:t>
      </w:r>
    </w:p>
    <w:p w:rsidR="00141181" w:rsidRPr="00141181" w:rsidRDefault="00141181" w:rsidP="00141181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5.1.6. За  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 xml:space="preserve">несвоевременное,   </w:t>
      </w:r>
      <w:proofErr w:type="gramEnd"/>
      <w:r w:rsidRPr="00141181">
        <w:rPr>
          <w:rFonts w:eastAsia="Calibri"/>
          <w:sz w:val="27"/>
          <w:szCs w:val="27"/>
          <w:lang w:eastAsia="ar-SA"/>
        </w:rPr>
        <w:t>некачественное   выполнение   заданий, распоряжений и указаний вышестоящих в порядке подчинённости руководителей, за исключением неправомерных поручений.</w:t>
      </w:r>
    </w:p>
    <w:p w:rsidR="00141181" w:rsidRPr="00141181" w:rsidRDefault="00141181" w:rsidP="00141181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5.1.7.Несвоевременное  рассмотрение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в  пределах  своих  должностных обязанностей  обращений  граждан  и  общественных  объединений, учреждений, организаций, государственных органов и органов местного самоуправления.</w:t>
      </w:r>
    </w:p>
    <w:p w:rsidR="00141181" w:rsidRPr="00141181" w:rsidRDefault="00141181" w:rsidP="00141181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5.2. Главный специалист администрации городского поселения в соответствии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с  действующим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законодательством несёт материальную ответственность за ущерб, связанный с характером служебной деятельности. </w:t>
      </w:r>
    </w:p>
    <w:p w:rsidR="00141181" w:rsidRPr="00141181" w:rsidRDefault="00141181" w:rsidP="00141181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5.3. В случае исполнения (либо дачи) неправомерного поручения главный специалист администрации городского поселения несет дисциплинарную, гражданско-правовую или уголовную ответственность в порядке, установленном федеральными законами.   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>6. Порядок служебного взаимодействия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        6.    В    процессе    осуществления   своей   служебной   деятельностью самостоятельно и (или) по </w:t>
      </w:r>
      <w:r w:rsidRPr="00141181">
        <w:rPr>
          <w:rFonts w:eastAsia="Calibri"/>
          <w:sz w:val="27"/>
          <w:szCs w:val="27"/>
          <w:lang w:eastAsia="ar-SA"/>
        </w:rPr>
        <w:tab/>
        <w:t>поручению главы администрации взаимодействует:</w:t>
      </w:r>
    </w:p>
    <w:p w:rsidR="00141181" w:rsidRPr="00141181" w:rsidRDefault="00141181" w:rsidP="00C66754">
      <w:pPr>
        <w:numPr>
          <w:ilvl w:val="0"/>
          <w:numId w:val="7"/>
        </w:numPr>
        <w:suppressAutoHyphens/>
        <w:autoSpaceDE w:val="0"/>
        <w:ind w:hanging="11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с федеральными   органами   государственной  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власти  и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органами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государственной власти Белгородской области;</w:t>
      </w:r>
    </w:p>
    <w:p w:rsidR="00141181" w:rsidRPr="00141181" w:rsidRDefault="00141181" w:rsidP="00C66754">
      <w:pPr>
        <w:numPr>
          <w:ilvl w:val="0"/>
          <w:numId w:val="7"/>
        </w:numPr>
        <w:suppressAutoHyphens/>
        <w:autoSpaceDE w:val="0"/>
        <w:ind w:hanging="11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со структурными подразделениями администрации Белгородского района;</w:t>
      </w:r>
    </w:p>
    <w:p w:rsidR="00141181" w:rsidRPr="00141181" w:rsidRDefault="00141181" w:rsidP="00C66754">
      <w:pPr>
        <w:numPr>
          <w:ilvl w:val="0"/>
          <w:numId w:val="7"/>
        </w:numPr>
        <w:suppressAutoHyphens/>
        <w:autoSpaceDE w:val="0"/>
        <w:ind w:hanging="11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иными муниципальными образованиями, избирательной комиссией Белгородского района и муниципальной избирательной комиссией </w:t>
      </w:r>
      <w:r w:rsidR="00C66754" w:rsidRPr="00F125B8">
        <w:rPr>
          <w:rFonts w:eastAsia="Calibri"/>
          <w:sz w:val="27"/>
          <w:szCs w:val="27"/>
          <w:lang w:eastAsia="ar-SA"/>
        </w:rPr>
        <w:t>Щетиновского</w:t>
      </w:r>
      <w:r w:rsidRPr="00141181">
        <w:rPr>
          <w:rFonts w:eastAsia="Calibri"/>
          <w:sz w:val="27"/>
          <w:szCs w:val="27"/>
          <w:lang w:eastAsia="ar-SA"/>
        </w:rPr>
        <w:t xml:space="preserve"> сельского поселения;</w:t>
      </w:r>
    </w:p>
    <w:p w:rsidR="00141181" w:rsidRPr="00141181" w:rsidRDefault="00141181" w:rsidP="00C66754">
      <w:pPr>
        <w:numPr>
          <w:ilvl w:val="0"/>
          <w:numId w:val="7"/>
        </w:numPr>
        <w:suppressAutoHyphens/>
        <w:autoSpaceDE w:val="0"/>
        <w:ind w:hanging="11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lastRenderedPageBreak/>
        <w:t>с другими предприятиями, учреждениями и организациями;</w:t>
      </w:r>
    </w:p>
    <w:p w:rsidR="00141181" w:rsidRPr="00141181" w:rsidRDefault="00141181" w:rsidP="00C66754">
      <w:pPr>
        <w:numPr>
          <w:ilvl w:val="0"/>
          <w:numId w:val="7"/>
        </w:numPr>
        <w:suppressAutoHyphens/>
        <w:autoSpaceDE w:val="0"/>
        <w:ind w:hanging="11"/>
        <w:jc w:val="both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с гражданами.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b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>7. Показатели эффективности и результативности</w:t>
      </w: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>деятельности муниципального служащего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7.1. Результаты служебной деятельности работника характеризуются следующими показателями: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количеством (объёмом) выполняемых работ,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качеством выполняемых работ,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соблюдением сроков выполнения работ,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уровнем служебной загруженности,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новизной работ,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разнообразием и комплексностью работ,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самостоятельностью выполнения служебных заданий,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долей проектов документов, оформленных с нарушением установленных требований,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числом активных проектов на текущую дату,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средней продолжительность согласования одного проекта нормативного правового акта (документа),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средним временем ожидания потребителя услуги в очереди,</w:t>
      </w:r>
    </w:p>
    <w:p w:rsidR="00141181" w:rsidRPr="00141181" w:rsidRDefault="00141181" w:rsidP="00141181">
      <w:pPr>
        <w:numPr>
          <w:ilvl w:val="0"/>
          <w:numId w:val="8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числом граждан, удовлетворённых качеством и своевременностью оказания услуги, процентом рассмотренных жалоб.</w:t>
      </w: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7.2. Профессиональная служебная </w:t>
      </w:r>
      <w:r w:rsidRPr="00141181">
        <w:rPr>
          <w:rFonts w:eastAsia="Calibri"/>
          <w:sz w:val="27"/>
          <w:szCs w:val="27"/>
          <w:lang w:eastAsia="ar-SA"/>
        </w:rPr>
        <w:tab/>
        <w:t>деятельность работника считается эффективной и результативной, если:</w:t>
      </w:r>
    </w:p>
    <w:p w:rsidR="00141181" w:rsidRPr="00141181" w:rsidRDefault="00141181" w:rsidP="00141181">
      <w:pPr>
        <w:numPr>
          <w:ilvl w:val="0"/>
          <w:numId w:val="9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должностные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обязанности  исполняются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на  высоком  профессиональном уровне;</w:t>
      </w:r>
    </w:p>
    <w:p w:rsidR="00141181" w:rsidRPr="00141181" w:rsidRDefault="00141181" w:rsidP="00141181">
      <w:pPr>
        <w:numPr>
          <w:ilvl w:val="0"/>
          <w:numId w:val="9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постоянно поддерживается необходимый уровень знаний;</w:t>
      </w:r>
    </w:p>
    <w:p w:rsidR="00141181" w:rsidRPr="00141181" w:rsidRDefault="00141181" w:rsidP="00141181">
      <w:pPr>
        <w:numPr>
          <w:ilvl w:val="0"/>
          <w:numId w:val="9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при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исполнении  должностных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обязанностей  соблюдается  действующее законодательство;</w:t>
      </w:r>
    </w:p>
    <w:p w:rsidR="00141181" w:rsidRPr="00141181" w:rsidRDefault="00141181" w:rsidP="00141181">
      <w:pPr>
        <w:numPr>
          <w:ilvl w:val="0"/>
          <w:numId w:val="9"/>
        </w:num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строго соблюдаются установленные сроки;</w:t>
      </w:r>
    </w:p>
    <w:p w:rsidR="00141181" w:rsidRPr="00141181" w:rsidRDefault="00141181" w:rsidP="00141181">
      <w:pPr>
        <w:numPr>
          <w:ilvl w:val="0"/>
          <w:numId w:val="9"/>
        </w:numPr>
        <w:suppressAutoHyphens/>
        <w:autoSpaceDE w:val="0"/>
        <w:ind w:firstLine="709"/>
        <w:jc w:val="both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>на высоком уровне поддерживается служебная и трудовая дисциплина.</w:t>
      </w:r>
    </w:p>
    <w:p w:rsidR="00141181" w:rsidRPr="00141181" w:rsidRDefault="00141181" w:rsidP="00141181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141181">
        <w:rPr>
          <w:rFonts w:eastAsia="Calibri"/>
          <w:b/>
          <w:sz w:val="27"/>
          <w:szCs w:val="27"/>
          <w:lang w:eastAsia="ar-SA"/>
        </w:rPr>
        <w:t>8. Дополнения и изменения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suppressAutoHyphens/>
        <w:autoSpaceDE w:val="0"/>
        <w:ind w:firstLine="426"/>
        <w:jc w:val="both"/>
        <w:rPr>
          <w:rFonts w:eastAsia="Calibri"/>
          <w:sz w:val="27"/>
          <w:szCs w:val="27"/>
          <w:lang w:eastAsia="ar-SA"/>
        </w:rPr>
      </w:pPr>
      <w:r w:rsidRPr="00141181">
        <w:rPr>
          <w:rFonts w:eastAsia="Calibri"/>
          <w:sz w:val="27"/>
          <w:szCs w:val="27"/>
          <w:lang w:eastAsia="ar-SA"/>
        </w:rPr>
        <w:t xml:space="preserve">    Допускается   </w:t>
      </w:r>
      <w:proofErr w:type="gramStart"/>
      <w:r w:rsidRPr="00141181">
        <w:rPr>
          <w:rFonts w:eastAsia="Calibri"/>
          <w:sz w:val="27"/>
          <w:szCs w:val="27"/>
          <w:lang w:eastAsia="ar-SA"/>
        </w:rPr>
        <w:t>возложение  дополнительных</w:t>
      </w:r>
      <w:proofErr w:type="gramEnd"/>
      <w:r w:rsidRPr="00141181">
        <w:rPr>
          <w:rFonts w:eastAsia="Calibri"/>
          <w:sz w:val="27"/>
          <w:szCs w:val="27"/>
          <w:lang w:eastAsia="ar-SA"/>
        </w:rPr>
        <w:t xml:space="preserve">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141181" w:rsidRPr="00141181" w:rsidRDefault="00141181" w:rsidP="00141181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141181" w:rsidRPr="00141181" w:rsidRDefault="00141181" w:rsidP="00141181">
      <w:pPr>
        <w:jc w:val="both"/>
        <w:rPr>
          <w:sz w:val="27"/>
          <w:szCs w:val="27"/>
          <w:u w:val="single"/>
        </w:rPr>
      </w:pPr>
      <w:r w:rsidRPr="00141181">
        <w:rPr>
          <w:sz w:val="27"/>
          <w:szCs w:val="27"/>
        </w:rPr>
        <w:t>С инструкцией ознакомлен(а</w:t>
      </w:r>
      <w:proofErr w:type="gramStart"/>
      <w:r w:rsidRPr="00141181">
        <w:rPr>
          <w:sz w:val="27"/>
          <w:szCs w:val="27"/>
        </w:rPr>
        <w:t xml:space="preserve">):   </w:t>
      </w:r>
      <w:proofErr w:type="gramEnd"/>
      <w:r w:rsidRPr="00141181">
        <w:rPr>
          <w:sz w:val="27"/>
          <w:szCs w:val="27"/>
        </w:rPr>
        <w:t xml:space="preserve"> __________________               ______________</w:t>
      </w:r>
    </w:p>
    <w:p w:rsidR="00141181" w:rsidRPr="00141181" w:rsidRDefault="00141181" w:rsidP="00141181">
      <w:pPr>
        <w:jc w:val="both"/>
        <w:rPr>
          <w:sz w:val="27"/>
          <w:szCs w:val="27"/>
          <w:vertAlign w:val="subscript"/>
        </w:rPr>
      </w:pPr>
      <w:r w:rsidRPr="00141181">
        <w:rPr>
          <w:sz w:val="27"/>
          <w:szCs w:val="27"/>
        </w:rPr>
        <w:t xml:space="preserve">                                        </w:t>
      </w:r>
      <w:r w:rsidRPr="00141181">
        <w:rPr>
          <w:sz w:val="27"/>
          <w:szCs w:val="27"/>
        </w:rPr>
        <w:tab/>
      </w:r>
      <w:r w:rsidRPr="00141181">
        <w:rPr>
          <w:sz w:val="27"/>
          <w:szCs w:val="27"/>
        </w:rPr>
        <w:tab/>
        <w:t xml:space="preserve">            </w:t>
      </w:r>
      <w:r w:rsidRPr="00141181">
        <w:rPr>
          <w:sz w:val="27"/>
          <w:szCs w:val="27"/>
          <w:vertAlign w:val="subscript"/>
        </w:rPr>
        <w:t>(</w:t>
      </w:r>
      <w:proofErr w:type="gramStart"/>
      <w:r w:rsidRPr="00141181">
        <w:rPr>
          <w:sz w:val="27"/>
          <w:szCs w:val="27"/>
          <w:vertAlign w:val="subscript"/>
        </w:rPr>
        <w:t xml:space="preserve">подпись)   </w:t>
      </w:r>
      <w:proofErr w:type="gramEnd"/>
      <w:r w:rsidRPr="00141181">
        <w:rPr>
          <w:sz w:val="27"/>
          <w:szCs w:val="27"/>
          <w:vertAlign w:val="subscript"/>
        </w:rPr>
        <w:t xml:space="preserve">        </w:t>
      </w:r>
      <w:r w:rsidRPr="00141181">
        <w:rPr>
          <w:sz w:val="27"/>
          <w:szCs w:val="27"/>
          <w:vertAlign w:val="subscript"/>
        </w:rPr>
        <w:tab/>
      </w:r>
      <w:r w:rsidRPr="00141181">
        <w:rPr>
          <w:sz w:val="27"/>
          <w:szCs w:val="27"/>
          <w:vertAlign w:val="subscript"/>
        </w:rPr>
        <w:tab/>
      </w:r>
      <w:r w:rsidRPr="00141181">
        <w:rPr>
          <w:sz w:val="27"/>
          <w:szCs w:val="27"/>
          <w:vertAlign w:val="subscript"/>
        </w:rPr>
        <w:tab/>
      </w:r>
      <w:r w:rsidRPr="00141181">
        <w:rPr>
          <w:sz w:val="27"/>
          <w:szCs w:val="27"/>
          <w:vertAlign w:val="subscript"/>
        </w:rPr>
        <w:tab/>
        <w:t xml:space="preserve">   (расшифровка)</w:t>
      </w:r>
    </w:p>
    <w:p w:rsidR="00141181" w:rsidRPr="00141181" w:rsidRDefault="00141181" w:rsidP="00141181">
      <w:pPr>
        <w:jc w:val="both"/>
        <w:rPr>
          <w:sz w:val="27"/>
          <w:szCs w:val="27"/>
        </w:rPr>
      </w:pPr>
      <w:r w:rsidRPr="00141181">
        <w:rPr>
          <w:sz w:val="27"/>
          <w:szCs w:val="27"/>
        </w:rPr>
        <w:t>«___»_________________20___ г.</w:t>
      </w:r>
    </w:p>
    <w:p w:rsidR="00141181" w:rsidRPr="00141181" w:rsidRDefault="00141181" w:rsidP="00141181">
      <w:pPr>
        <w:jc w:val="both"/>
        <w:rPr>
          <w:b/>
          <w:bCs/>
          <w:sz w:val="27"/>
          <w:szCs w:val="27"/>
        </w:rPr>
      </w:pPr>
    </w:p>
    <w:p w:rsidR="001F66D9" w:rsidRPr="00F125B8" w:rsidRDefault="001F66D9" w:rsidP="00141181">
      <w:pPr>
        <w:ind w:right="-2"/>
        <w:jc w:val="center"/>
        <w:rPr>
          <w:sz w:val="27"/>
          <w:szCs w:val="27"/>
        </w:rPr>
      </w:pPr>
    </w:p>
    <w:sectPr w:rsidR="001F66D9" w:rsidRPr="00F125B8" w:rsidSect="00141181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EE" w:rsidRDefault="003350EE">
      <w:r>
        <w:separator/>
      </w:r>
    </w:p>
  </w:endnote>
  <w:endnote w:type="continuationSeparator" w:id="0">
    <w:p w:rsidR="003350EE" w:rsidRDefault="0033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EE" w:rsidRDefault="003350EE">
      <w:r>
        <w:separator/>
      </w:r>
    </w:p>
  </w:footnote>
  <w:footnote w:type="continuationSeparator" w:id="0">
    <w:p w:rsidR="003350EE" w:rsidRDefault="0033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F502A"/>
    <w:rsid w:val="000F66A3"/>
    <w:rsid w:val="00116D82"/>
    <w:rsid w:val="00141181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350EE"/>
    <w:rsid w:val="00341FDA"/>
    <w:rsid w:val="0035518C"/>
    <w:rsid w:val="00383ADC"/>
    <w:rsid w:val="0039384F"/>
    <w:rsid w:val="003A6A18"/>
    <w:rsid w:val="003C552D"/>
    <w:rsid w:val="003E4249"/>
    <w:rsid w:val="004402C9"/>
    <w:rsid w:val="004C4C6E"/>
    <w:rsid w:val="0050664D"/>
    <w:rsid w:val="00515B2B"/>
    <w:rsid w:val="00545DAC"/>
    <w:rsid w:val="00595B82"/>
    <w:rsid w:val="005A16C4"/>
    <w:rsid w:val="005B4918"/>
    <w:rsid w:val="00612118"/>
    <w:rsid w:val="006125F6"/>
    <w:rsid w:val="0063309D"/>
    <w:rsid w:val="00661F47"/>
    <w:rsid w:val="006800AB"/>
    <w:rsid w:val="0068094E"/>
    <w:rsid w:val="00695ACF"/>
    <w:rsid w:val="006C1D71"/>
    <w:rsid w:val="00780190"/>
    <w:rsid w:val="00792D84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818"/>
    <w:rsid w:val="00B64BC9"/>
    <w:rsid w:val="00B7452D"/>
    <w:rsid w:val="00BA4FC7"/>
    <w:rsid w:val="00C0494D"/>
    <w:rsid w:val="00C11814"/>
    <w:rsid w:val="00C66754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25B8"/>
    <w:rsid w:val="00F16F62"/>
    <w:rsid w:val="00F42621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1411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118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418F4D0B789981EA1B99C4C4243CF2ECD017A11B41F4B6D396DEDJAZ5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18F4D0B789981EA1B99C4C4243CF2ECE0B7C1DBB4E1C6F6838E3A071J4Z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18F4D0B789981EA1B98241542F9523CB022319BD4113383567B8FD264993D0JFZ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42C80DE6FE1EA58654FB4B03D143C0FD6152BC382C21CC8CD938D43798C12D62B91780F164ECK0ZDL" TargetMode="External"/><Relationship Id="rId10" Type="http://schemas.openxmlformats.org/officeDocument/2006/relationships/hyperlink" Target="consultantplus://offline/ref=1418F4D0B789981EA1B98241542F9523CB022319BD41163F3467B8FD264993D0JFZ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242C80DE6FE1EA58654E54615BD19CDFD6908B83D2F7391D9DF6F8B679E946DK2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AD3-E528-432C-A653-146254F8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1</cp:lastModifiedBy>
  <cp:revision>7</cp:revision>
  <cp:lastPrinted>2022-11-13T11:01:00Z</cp:lastPrinted>
  <dcterms:created xsi:type="dcterms:W3CDTF">2022-10-24T11:39:00Z</dcterms:created>
  <dcterms:modified xsi:type="dcterms:W3CDTF">2022-11-13T11:02:00Z</dcterms:modified>
</cp:coreProperties>
</file>